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5223"/>
      </w:tblGrid>
      <w:tr w:rsidR="0068661F" w:rsidTr="00FA3839">
        <w:tc>
          <w:tcPr>
            <w:tcW w:w="4820" w:type="dxa"/>
            <w:shd w:val="clear" w:color="auto" w:fill="auto"/>
          </w:tcPr>
          <w:p w:rsidR="0068661F" w:rsidRDefault="0068661F" w:rsidP="0068661F">
            <w:pPr>
              <w:pStyle w:val="ac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23" w:type="dxa"/>
            <w:shd w:val="clear" w:color="auto" w:fill="auto"/>
          </w:tcPr>
          <w:p w:rsidR="0068661F" w:rsidRDefault="0068661F" w:rsidP="0068661F"/>
        </w:tc>
      </w:tr>
      <w:tr w:rsidR="0068661F" w:rsidTr="00FA3839">
        <w:tc>
          <w:tcPr>
            <w:tcW w:w="4820" w:type="dxa"/>
            <w:shd w:val="clear" w:color="auto" w:fill="auto"/>
          </w:tcPr>
          <w:p w:rsidR="0068661F" w:rsidRDefault="0068661F" w:rsidP="0068661F">
            <w:pPr>
              <w:pStyle w:val="ac"/>
              <w:snapToGrid w:val="0"/>
            </w:pPr>
          </w:p>
        </w:tc>
        <w:tc>
          <w:tcPr>
            <w:tcW w:w="5223" w:type="dxa"/>
            <w:shd w:val="clear" w:color="auto" w:fill="auto"/>
          </w:tcPr>
          <w:p w:rsidR="0068661F" w:rsidRDefault="0068661F" w:rsidP="0068661F"/>
        </w:tc>
      </w:tr>
    </w:tbl>
    <w:p w:rsidR="00D77011" w:rsidRPr="00C301D2" w:rsidRDefault="00D77011" w:rsidP="00FA3839">
      <w:pPr>
        <w:pStyle w:val="ab"/>
        <w:spacing w:before="0" w:after="0"/>
        <w:jc w:val="center"/>
        <w:rPr>
          <w:b/>
          <w:sz w:val="28"/>
          <w:szCs w:val="28"/>
        </w:rPr>
      </w:pPr>
      <w:r w:rsidRPr="00C301D2">
        <w:rPr>
          <w:b/>
          <w:sz w:val="28"/>
          <w:szCs w:val="28"/>
        </w:rPr>
        <w:t>ПОЛОЖЕНИЕ</w:t>
      </w:r>
    </w:p>
    <w:p w:rsidR="00FA3839" w:rsidRPr="00C301D2" w:rsidRDefault="000A0FDB" w:rsidP="00FA3839">
      <w:pPr>
        <w:pStyle w:val="ab"/>
        <w:spacing w:before="0" w:after="0"/>
        <w:jc w:val="center"/>
        <w:rPr>
          <w:b/>
          <w:sz w:val="28"/>
          <w:szCs w:val="28"/>
        </w:rPr>
      </w:pPr>
      <w:r w:rsidRPr="00C301D2">
        <w:rPr>
          <w:b/>
          <w:sz w:val="28"/>
          <w:szCs w:val="28"/>
        </w:rPr>
        <w:t>о «Службе сиделок»</w:t>
      </w:r>
    </w:p>
    <w:p w:rsidR="00D77011" w:rsidRPr="00C301D2" w:rsidRDefault="00FC6C47" w:rsidP="00FA3839">
      <w:pPr>
        <w:pStyle w:val="ab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государственном  бюджетном </w:t>
      </w:r>
      <w:r w:rsidRPr="00FC6C47">
        <w:rPr>
          <w:b/>
          <w:sz w:val="28"/>
          <w:szCs w:val="28"/>
        </w:rPr>
        <w:t>учреждении Брянск</w:t>
      </w:r>
      <w:r w:rsidRPr="00FC6C47">
        <w:rPr>
          <w:b/>
          <w:bCs/>
          <w:iCs/>
          <w:sz w:val="28"/>
          <w:szCs w:val="28"/>
        </w:rPr>
        <w:t>ой</w:t>
      </w:r>
      <w:r w:rsidRPr="00FC6C47">
        <w:rPr>
          <w:b/>
          <w:sz w:val="28"/>
          <w:szCs w:val="28"/>
        </w:rPr>
        <w:t xml:space="preserve"> области «</w:t>
      </w:r>
      <w:r w:rsidR="000A0FDB" w:rsidRPr="00FC6C47">
        <w:rPr>
          <w:b/>
          <w:sz w:val="28"/>
          <w:szCs w:val="28"/>
        </w:rPr>
        <w:t>Комплексный центр</w:t>
      </w:r>
      <w:r w:rsidR="00D77011" w:rsidRPr="00FC6C47">
        <w:rPr>
          <w:b/>
          <w:sz w:val="28"/>
          <w:szCs w:val="28"/>
        </w:rPr>
        <w:t xml:space="preserve"> социального обслуживания </w:t>
      </w:r>
      <w:r w:rsidR="000A0FDB" w:rsidRPr="00FC6C47">
        <w:rPr>
          <w:b/>
          <w:sz w:val="28"/>
          <w:szCs w:val="28"/>
        </w:rPr>
        <w:t>населения»</w:t>
      </w:r>
      <w:r w:rsidR="00FA3839" w:rsidRPr="00FC6C47">
        <w:rPr>
          <w:b/>
          <w:sz w:val="28"/>
          <w:szCs w:val="28"/>
        </w:rPr>
        <w:t xml:space="preserve"> </w:t>
      </w:r>
      <w:proofErr w:type="spellStart"/>
      <w:r w:rsidR="00FA3839" w:rsidRPr="00FC6C47">
        <w:rPr>
          <w:b/>
          <w:sz w:val="28"/>
          <w:szCs w:val="28"/>
        </w:rPr>
        <w:t>С</w:t>
      </w:r>
      <w:r w:rsidR="00D72180">
        <w:rPr>
          <w:b/>
          <w:sz w:val="28"/>
          <w:szCs w:val="28"/>
        </w:rPr>
        <w:t>евского</w:t>
      </w:r>
      <w:proofErr w:type="spellEnd"/>
      <w:r w:rsidR="00FA3839" w:rsidRPr="00C301D2">
        <w:rPr>
          <w:b/>
          <w:sz w:val="28"/>
          <w:szCs w:val="28"/>
        </w:rPr>
        <w:t xml:space="preserve"> района</w:t>
      </w:r>
    </w:p>
    <w:p w:rsidR="00954282" w:rsidRDefault="00954282" w:rsidP="00954282">
      <w:pPr>
        <w:spacing w:after="206"/>
        <w:jc w:val="center"/>
        <w:rPr>
          <w:rFonts w:ascii="Cuprum" w:hAnsi="Cuprum" w:cs="Arial"/>
          <w:bCs/>
          <w:sz w:val="30"/>
          <w:lang w:eastAsia="ru-RU"/>
        </w:rPr>
      </w:pPr>
    </w:p>
    <w:p w:rsidR="00954282" w:rsidRPr="007543A1" w:rsidRDefault="00954282" w:rsidP="00954282">
      <w:pPr>
        <w:spacing w:after="206"/>
        <w:jc w:val="center"/>
        <w:rPr>
          <w:b/>
          <w:bCs/>
          <w:sz w:val="28"/>
          <w:szCs w:val="28"/>
          <w:lang w:eastAsia="ru-RU"/>
        </w:rPr>
      </w:pPr>
      <w:r w:rsidRPr="007543A1">
        <w:rPr>
          <w:bCs/>
          <w:sz w:val="28"/>
          <w:szCs w:val="28"/>
          <w:lang w:eastAsia="ru-RU"/>
        </w:rPr>
        <w:t>1</w:t>
      </w:r>
      <w:r w:rsidRPr="007543A1">
        <w:rPr>
          <w:b/>
          <w:bCs/>
          <w:sz w:val="28"/>
          <w:szCs w:val="28"/>
          <w:lang w:eastAsia="ru-RU"/>
        </w:rPr>
        <w:t>.</w:t>
      </w:r>
      <w:r w:rsidR="00FA3839" w:rsidRPr="007543A1">
        <w:rPr>
          <w:b/>
          <w:bCs/>
          <w:sz w:val="28"/>
          <w:szCs w:val="28"/>
          <w:lang w:eastAsia="ru-RU"/>
        </w:rPr>
        <w:t xml:space="preserve"> </w:t>
      </w:r>
      <w:r w:rsidRPr="007543A1">
        <w:rPr>
          <w:b/>
          <w:bCs/>
          <w:sz w:val="28"/>
          <w:szCs w:val="28"/>
          <w:lang w:eastAsia="ru-RU"/>
        </w:rPr>
        <w:t>Общие положения</w:t>
      </w:r>
    </w:p>
    <w:p w:rsidR="00DF3FAD" w:rsidRPr="007543A1" w:rsidRDefault="00DF3FAD" w:rsidP="007543A1">
      <w:pPr>
        <w:rPr>
          <w:sz w:val="28"/>
          <w:szCs w:val="28"/>
          <w:lang w:eastAsia="ru-RU"/>
        </w:rPr>
      </w:pPr>
    </w:p>
    <w:p w:rsidR="00954282" w:rsidRPr="007543A1" w:rsidRDefault="00954282" w:rsidP="007543A1">
      <w:pPr>
        <w:rPr>
          <w:sz w:val="28"/>
          <w:szCs w:val="28"/>
          <w:lang w:eastAsia="ru-RU"/>
        </w:rPr>
      </w:pPr>
      <w:proofErr w:type="gramStart"/>
      <w:r w:rsidRPr="007543A1">
        <w:rPr>
          <w:sz w:val="28"/>
          <w:szCs w:val="28"/>
          <w:lang w:eastAsia="ru-RU"/>
        </w:rPr>
        <w:t xml:space="preserve">Положение о предоставлении услуг </w:t>
      </w:r>
      <w:r w:rsidR="005755CD" w:rsidRPr="007543A1">
        <w:rPr>
          <w:sz w:val="28"/>
          <w:szCs w:val="28"/>
          <w:lang w:eastAsia="ru-RU"/>
        </w:rPr>
        <w:t>«Службой сиделок»</w:t>
      </w:r>
      <w:r w:rsidRPr="007543A1">
        <w:rPr>
          <w:sz w:val="28"/>
          <w:szCs w:val="28"/>
          <w:lang w:eastAsia="ru-RU"/>
        </w:rPr>
        <w:t xml:space="preserve"> </w:t>
      </w:r>
      <w:r w:rsidR="002A715E" w:rsidRPr="007543A1">
        <w:rPr>
          <w:sz w:val="28"/>
          <w:szCs w:val="28"/>
          <w:lang w:eastAsia="ru-RU"/>
        </w:rPr>
        <w:t xml:space="preserve">                                </w:t>
      </w:r>
      <w:r w:rsidRPr="007543A1">
        <w:rPr>
          <w:sz w:val="28"/>
          <w:szCs w:val="28"/>
          <w:lang w:eastAsia="ru-RU"/>
        </w:rPr>
        <w:t xml:space="preserve">(далее </w:t>
      </w:r>
      <w:r w:rsidR="004A72C9" w:rsidRPr="007543A1">
        <w:rPr>
          <w:sz w:val="28"/>
          <w:szCs w:val="28"/>
          <w:lang w:eastAsia="ru-RU"/>
        </w:rPr>
        <w:softHyphen/>
        <w:t xml:space="preserve"> </w:t>
      </w:r>
      <w:r w:rsidRPr="007543A1">
        <w:rPr>
          <w:sz w:val="28"/>
          <w:szCs w:val="28"/>
          <w:lang w:eastAsia="ru-RU"/>
        </w:rPr>
        <w:t>Положение) разработано в соответствии с Фед</w:t>
      </w:r>
      <w:r w:rsidR="00F235EF" w:rsidRPr="007543A1">
        <w:rPr>
          <w:sz w:val="28"/>
          <w:szCs w:val="28"/>
          <w:lang w:eastAsia="ru-RU"/>
        </w:rPr>
        <w:t>еральным законом</w:t>
      </w:r>
      <w:r w:rsidR="00DF3FAD" w:rsidRPr="007543A1">
        <w:rPr>
          <w:sz w:val="28"/>
          <w:szCs w:val="28"/>
          <w:lang w:eastAsia="ru-RU"/>
        </w:rPr>
        <w:t xml:space="preserve"> </w:t>
      </w:r>
      <w:r w:rsidR="00AD6896" w:rsidRPr="007543A1">
        <w:rPr>
          <w:sz w:val="28"/>
          <w:szCs w:val="28"/>
          <w:lang w:eastAsia="ru-RU"/>
        </w:rPr>
        <w:t xml:space="preserve">                </w:t>
      </w:r>
      <w:r w:rsidR="00DF3FAD" w:rsidRPr="007543A1">
        <w:rPr>
          <w:sz w:val="28"/>
          <w:szCs w:val="28"/>
          <w:lang w:eastAsia="ru-RU"/>
        </w:rPr>
        <w:t xml:space="preserve">от 28.12.2013 </w:t>
      </w:r>
      <w:r w:rsidR="00F235EF" w:rsidRPr="007543A1">
        <w:rPr>
          <w:sz w:val="28"/>
          <w:szCs w:val="28"/>
          <w:lang w:eastAsia="ru-RU"/>
        </w:rPr>
        <w:t xml:space="preserve"> № 442-ФЗ </w:t>
      </w:r>
      <w:r w:rsidRPr="007543A1">
        <w:rPr>
          <w:sz w:val="28"/>
          <w:szCs w:val="28"/>
          <w:lang w:eastAsia="ru-RU"/>
        </w:rPr>
        <w:t>«Об основах социального обслуживания граждан в Российской Федерации</w:t>
      </w:r>
      <w:r w:rsidR="00F235EF" w:rsidRPr="007543A1">
        <w:rPr>
          <w:sz w:val="28"/>
          <w:szCs w:val="28"/>
          <w:lang w:eastAsia="ru-RU"/>
        </w:rPr>
        <w:t>»</w:t>
      </w:r>
      <w:r w:rsidRPr="007543A1">
        <w:rPr>
          <w:sz w:val="28"/>
          <w:szCs w:val="28"/>
          <w:lang w:eastAsia="ru-RU"/>
        </w:rPr>
        <w:t>, Национальными стандарта</w:t>
      </w:r>
      <w:r w:rsidR="004820A9" w:rsidRPr="007543A1">
        <w:rPr>
          <w:sz w:val="28"/>
          <w:szCs w:val="28"/>
          <w:lang w:eastAsia="ru-RU"/>
        </w:rPr>
        <w:t>ми Российской Федерации, Устав</w:t>
      </w:r>
      <w:r w:rsidR="002A715E" w:rsidRPr="007543A1">
        <w:rPr>
          <w:sz w:val="28"/>
          <w:szCs w:val="28"/>
          <w:lang w:eastAsia="ru-RU"/>
        </w:rPr>
        <w:t>ом</w:t>
      </w:r>
      <w:r w:rsidRPr="007543A1">
        <w:rPr>
          <w:sz w:val="28"/>
          <w:szCs w:val="28"/>
          <w:lang w:eastAsia="ru-RU"/>
        </w:rPr>
        <w:t xml:space="preserve"> </w:t>
      </w:r>
      <w:r w:rsidRPr="007543A1">
        <w:rPr>
          <w:sz w:val="28"/>
          <w:szCs w:val="28"/>
        </w:rPr>
        <w:t>государственн</w:t>
      </w:r>
      <w:r w:rsidR="00AD6896" w:rsidRPr="007543A1">
        <w:rPr>
          <w:sz w:val="28"/>
          <w:szCs w:val="28"/>
        </w:rPr>
        <w:t>ого</w:t>
      </w:r>
      <w:r w:rsidRPr="007543A1">
        <w:rPr>
          <w:sz w:val="28"/>
          <w:szCs w:val="28"/>
        </w:rPr>
        <w:t xml:space="preserve"> бюджетн</w:t>
      </w:r>
      <w:r w:rsidR="00AD6896" w:rsidRPr="007543A1">
        <w:rPr>
          <w:sz w:val="28"/>
          <w:szCs w:val="28"/>
        </w:rPr>
        <w:t>ого</w:t>
      </w:r>
      <w:r w:rsidR="004820A9" w:rsidRPr="007543A1">
        <w:rPr>
          <w:sz w:val="28"/>
          <w:szCs w:val="28"/>
        </w:rPr>
        <w:t xml:space="preserve"> учреждени</w:t>
      </w:r>
      <w:r w:rsidR="00AD6896" w:rsidRPr="007543A1">
        <w:rPr>
          <w:sz w:val="28"/>
          <w:szCs w:val="28"/>
        </w:rPr>
        <w:t>я</w:t>
      </w:r>
      <w:r w:rsidR="00FC6C47" w:rsidRPr="007543A1">
        <w:rPr>
          <w:sz w:val="28"/>
          <w:szCs w:val="28"/>
        </w:rPr>
        <w:t xml:space="preserve"> Брянск</w:t>
      </w:r>
      <w:r w:rsidR="00FC6C47" w:rsidRPr="007543A1">
        <w:rPr>
          <w:bCs/>
          <w:iCs/>
          <w:sz w:val="28"/>
          <w:szCs w:val="28"/>
        </w:rPr>
        <w:t>ой</w:t>
      </w:r>
      <w:r w:rsidR="00FC6C47" w:rsidRPr="007543A1">
        <w:rPr>
          <w:sz w:val="28"/>
          <w:szCs w:val="28"/>
        </w:rPr>
        <w:t xml:space="preserve"> области</w:t>
      </w:r>
      <w:r w:rsidRPr="007543A1">
        <w:rPr>
          <w:sz w:val="28"/>
          <w:szCs w:val="28"/>
        </w:rPr>
        <w:t xml:space="preserve"> «Комплексный центр соц</w:t>
      </w:r>
      <w:r w:rsidR="00FC6C47" w:rsidRPr="007543A1">
        <w:rPr>
          <w:sz w:val="28"/>
          <w:szCs w:val="28"/>
        </w:rPr>
        <w:t>иального обслуживания населения Севс</w:t>
      </w:r>
      <w:r w:rsidR="00923C99" w:rsidRPr="007543A1">
        <w:rPr>
          <w:sz w:val="28"/>
          <w:szCs w:val="28"/>
        </w:rPr>
        <w:t xml:space="preserve">кого  района </w:t>
      </w:r>
      <w:r w:rsidR="00C4785A" w:rsidRPr="007543A1">
        <w:rPr>
          <w:sz w:val="28"/>
          <w:szCs w:val="28"/>
        </w:rPr>
        <w:t>(далее – ГБУ «КЦСОН»</w:t>
      </w:r>
      <w:r w:rsidR="00FC6C47" w:rsidRPr="007543A1">
        <w:rPr>
          <w:sz w:val="28"/>
          <w:szCs w:val="28"/>
        </w:rPr>
        <w:t xml:space="preserve"> Севского</w:t>
      </w:r>
      <w:r w:rsidR="00923C99" w:rsidRPr="007543A1">
        <w:rPr>
          <w:sz w:val="28"/>
          <w:szCs w:val="28"/>
        </w:rPr>
        <w:t xml:space="preserve"> района</w:t>
      </w:r>
      <w:r w:rsidR="00C4785A" w:rsidRPr="007543A1">
        <w:rPr>
          <w:sz w:val="28"/>
          <w:szCs w:val="28"/>
        </w:rPr>
        <w:t>)</w:t>
      </w:r>
      <w:r w:rsidRPr="007543A1">
        <w:rPr>
          <w:sz w:val="28"/>
          <w:szCs w:val="28"/>
          <w:lang w:eastAsia="ru-RU"/>
        </w:rPr>
        <w:t>, в целях удовлетворения потребностей в социальных услугах</w:t>
      </w:r>
      <w:r w:rsidR="002C238F" w:rsidRPr="007543A1">
        <w:rPr>
          <w:sz w:val="28"/>
          <w:szCs w:val="28"/>
          <w:lang w:eastAsia="ru-RU"/>
        </w:rPr>
        <w:t xml:space="preserve"> отдельных категорий</w:t>
      </w:r>
      <w:r w:rsidRPr="007543A1">
        <w:rPr>
          <w:sz w:val="28"/>
          <w:szCs w:val="28"/>
          <w:lang w:eastAsia="ru-RU"/>
        </w:rPr>
        <w:t xml:space="preserve"> граждан, </w:t>
      </w:r>
      <w:r w:rsidR="009B2268" w:rsidRPr="007543A1">
        <w:rPr>
          <w:sz w:val="28"/>
          <w:szCs w:val="28"/>
          <w:lang w:eastAsia="ru-RU"/>
        </w:rPr>
        <w:t>нуждающихся в постороннем</w:t>
      </w:r>
      <w:proofErr w:type="gramEnd"/>
      <w:r w:rsidR="009B2268" w:rsidRPr="007543A1">
        <w:rPr>
          <w:sz w:val="28"/>
          <w:szCs w:val="28"/>
          <w:lang w:eastAsia="ru-RU"/>
        </w:rPr>
        <w:t xml:space="preserve"> уходе, </w:t>
      </w:r>
      <w:proofErr w:type="gramStart"/>
      <w:r w:rsidRPr="007543A1">
        <w:rPr>
          <w:sz w:val="28"/>
          <w:szCs w:val="28"/>
          <w:lang w:eastAsia="ru-RU"/>
        </w:rPr>
        <w:t>попавших</w:t>
      </w:r>
      <w:proofErr w:type="gramEnd"/>
      <w:r w:rsidRPr="007543A1">
        <w:rPr>
          <w:sz w:val="28"/>
          <w:szCs w:val="28"/>
          <w:lang w:eastAsia="ru-RU"/>
        </w:rPr>
        <w:t xml:space="preserve"> в трудную жизненную ситуацию,</w:t>
      </w:r>
      <w:r w:rsidR="000130E3" w:rsidRPr="007543A1">
        <w:rPr>
          <w:sz w:val="28"/>
          <w:szCs w:val="28"/>
          <w:lang w:eastAsia="ru-RU"/>
        </w:rPr>
        <w:t xml:space="preserve"> </w:t>
      </w:r>
      <w:r w:rsidR="00921D34" w:rsidRPr="007543A1">
        <w:rPr>
          <w:sz w:val="28"/>
          <w:szCs w:val="28"/>
        </w:rPr>
        <w:t xml:space="preserve">которые </w:t>
      </w:r>
      <w:r w:rsidR="00921D34" w:rsidRPr="007543A1">
        <w:rPr>
          <w:color w:val="000000"/>
          <w:sz w:val="28"/>
          <w:szCs w:val="28"/>
        </w:rPr>
        <w:t xml:space="preserve">постоянно или преимущественно проживают на территории </w:t>
      </w:r>
      <w:r w:rsidR="00FC6C47" w:rsidRPr="007543A1">
        <w:rPr>
          <w:color w:val="000000"/>
          <w:sz w:val="28"/>
          <w:szCs w:val="28"/>
        </w:rPr>
        <w:t>Севского муниципального ра</w:t>
      </w:r>
      <w:r w:rsidR="00FC6C47" w:rsidRPr="007543A1">
        <w:rPr>
          <w:sz w:val="28"/>
          <w:szCs w:val="28"/>
          <w:lang w:eastAsia="ru-RU"/>
        </w:rPr>
        <w:t>йо</w:t>
      </w:r>
      <w:r w:rsidR="00FC6C47" w:rsidRPr="007543A1">
        <w:rPr>
          <w:color w:val="000000"/>
          <w:sz w:val="28"/>
          <w:szCs w:val="28"/>
        </w:rPr>
        <w:t xml:space="preserve">на </w:t>
      </w:r>
      <w:r w:rsidR="00921D34" w:rsidRPr="007543A1">
        <w:rPr>
          <w:color w:val="000000"/>
          <w:sz w:val="28"/>
          <w:szCs w:val="28"/>
        </w:rPr>
        <w:t xml:space="preserve"> (далее </w:t>
      </w:r>
      <w:r w:rsidR="002A715E" w:rsidRPr="007543A1">
        <w:rPr>
          <w:color w:val="000000"/>
          <w:sz w:val="28"/>
          <w:szCs w:val="28"/>
        </w:rPr>
        <w:t>–</w:t>
      </w:r>
      <w:r w:rsidR="00921D34" w:rsidRPr="007543A1">
        <w:rPr>
          <w:color w:val="000000"/>
          <w:sz w:val="28"/>
          <w:szCs w:val="28"/>
        </w:rPr>
        <w:t xml:space="preserve"> граждане)</w:t>
      </w:r>
      <w:r w:rsidR="002A715E" w:rsidRPr="007543A1">
        <w:rPr>
          <w:color w:val="000000"/>
          <w:sz w:val="28"/>
          <w:szCs w:val="28"/>
        </w:rPr>
        <w:t>.</w:t>
      </w:r>
      <w:r w:rsidRPr="007543A1">
        <w:rPr>
          <w:sz w:val="28"/>
          <w:szCs w:val="28"/>
          <w:lang w:eastAsia="ru-RU"/>
        </w:rPr>
        <w:t xml:space="preserve"> </w:t>
      </w:r>
    </w:p>
    <w:p w:rsidR="002A715E" w:rsidRPr="007543A1" w:rsidRDefault="009F6A9F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>Настоящее положение служит организационно</w:t>
      </w:r>
      <w:r w:rsidR="000130E3" w:rsidRPr="007543A1">
        <w:rPr>
          <w:sz w:val="28"/>
          <w:szCs w:val="28"/>
          <w:lang w:eastAsia="ru-RU"/>
        </w:rPr>
        <w:t>-</w:t>
      </w:r>
      <w:r w:rsidRPr="007543A1">
        <w:rPr>
          <w:sz w:val="28"/>
          <w:szCs w:val="28"/>
          <w:lang w:eastAsia="ru-RU"/>
        </w:rPr>
        <w:t xml:space="preserve">методической основой деятельности </w:t>
      </w:r>
      <w:r w:rsidR="00FC6C47" w:rsidRPr="007543A1">
        <w:rPr>
          <w:sz w:val="28"/>
          <w:szCs w:val="28"/>
        </w:rPr>
        <w:t>ГБУ КЦСОН Севс</w:t>
      </w:r>
      <w:r w:rsidR="00923C99" w:rsidRPr="007543A1">
        <w:rPr>
          <w:sz w:val="28"/>
          <w:szCs w:val="28"/>
        </w:rPr>
        <w:t>кого района</w:t>
      </w:r>
      <w:r w:rsidRPr="007543A1">
        <w:rPr>
          <w:sz w:val="28"/>
          <w:szCs w:val="28"/>
          <w:lang w:eastAsia="ru-RU"/>
        </w:rPr>
        <w:t xml:space="preserve"> по предоставлению</w:t>
      </w:r>
      <w:r w:rsidR="002C238F" w:rsidRPr="007543A1">
        <w:rPr>
          <w:sz w:val="28"/>
          <w:szCs w:val="28"/>
          <w:lang w:eastAsia="ru-RU"/>
        </w:rPr>
        <w:t xml:space="preserve"> платных социальных услуг </w:t>
      </w:r>
      <w:r w:rsidRPr="007543A1">
        <w:rPr>
          <w:sz w:val="28"/>
          <w:szCs w:val="28"/>
          <w:lang w:eastAsia="ru-RU"/>
        </w:rPr>
        <w:t xml:space="preserve"> </w:t>
      </w:r>
      <w:r w:rsidR="002C238F" w:rsidRPr="007543A1">
        <w:rPr>
          <w:sz w:val="28"/>
          <w:szCs w:val="28"/>
          <w:lang w:eastAsia="ru-RU"/>
        </w:rPr>
        <w:t>в соответствии с П</w:t>
      </w:r>
      <w:r w:rsidR="00941F46" w:rsidRPr="007543A1">
        <w:rPr>
          <w:sz w:val="28"/>
          <w:szCs w:val="28"/>
          <w:lang w:eastAsia="ru-RU"/>
        </w:rPr>
        <w:t>еречнем социальных услуг «Службой</w:t>
      </w:r>
      <w:r w:rsidR="002C238F" w:rsidRPr="007543A1">
        <w:rPr>
          <w:sz w:val="28"/>
          <w:szCs w:val="28"/>
          <w:lang w:eastAsia="ru-RU"/>
        </w:rPr>
        <w:t xml:space="preserve"> сиделок» </w:t>
      </w:r>
      <w:r w:rsidR="0056523F" w:rsidRPr="007543A1">
        <w:rPr>
          <w:sz w:val="28"/>
          <w:szCs w:val="28"/>
          <w:lang w:eastAsia="ru-RU"/>
        </w:rPr>
        <w:t xml:space="preserve">(далее – услуги «Службой сиделок») </w:t>
      </w:r>
      <w:r w:rsidR="002C238F" w:rsidRPr="007543A1">
        <w:rPr>
          <w:sz w:val="28"/>
          <w:szCs w:val="28"/>
          <w:lang w:eastAsia="ru-RU"/>
        </w:rPr>
        <w:t>(приложение 1 к настоящему Положению)</w:t>
      </w:r>
      <w:r w:rsidRPr="007543A1">
        <w:rPr>
          <w:sz w:val="28"/>
          <w:szCs w:val="28"/>
          <w:lang w:eastAsia="ru-RU"/>
        </w:rPr>
        <w:t>.</w:t>
      </w:r>
    </w:p>
    <w:p w:rsidR="009F6A9F" w:rsidRPr="007543A1" w:rsidRDefault="00954282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 xml:space="preserve">1.2. Основными задачами </w:t>
      </w:r>
      <w:r w:rsidRPr="007543A1">
        <w:rPr>
          <w:sz w:val="28"/>
          <w:szCs w:val="28"/>
        </w:rPr>
        <w:t>ГБУ «КЦСОН»</w:t>
      </w:r>
      <w:r w:rsidR="00923C99" w:rsidRPr="007543A1">
        <w:rPr>
          <w:sz w:val="28"/>
          <w:szCs w:val="28"/>
        </w:rPr>
        <w:t xml:space="preserve"> </w:t>
      </w:r>
      <w:r w:rsidR="00B53FDF" w:rsidRPr="007543A1">
        <w:rPr>
          <w:sz w:val="28"/>
          <w:szCs w:val="28"/>
        </w:rPr>
        <w:t>Севс</w:t>
      </w:r>
      <w:r w:rsidR="00923C99" w:rsidRPr="007543A1">
        <w:rPr>
          <w:sz w:val="28"/>
          <w:szCs w:val="28"/>
        </w:rPr>
        <w:t>кого района</w:t>
      </w:r>
      <w:r w:rsidRPr="007543A1">
        <w:rPr>
          <w:sz w:val="28"/>
          <w:szCs w:val="28"/>
          <w:lang w:eastAsia="ru-RU"/>
        </w:rPr>
        <w:t xml:space="preserve"> по предоставлению услуг </w:t>
      </w:r>
      <w:r w:rsidR="005755CD" w:rsidRPr="007543A1">
        <w:rPr>
          <w:sz w:val="28"/>
          <w:szCs w:val="28"/>
          <w:lang w:eastAsia="ru-RU"/>
        </w:rPr>
        <w:t>«Службой сиделок»</w:t>
      </w:r>
      <w:r w:rsidRPr="007543A1">
        <w:rPr>
          <w:sz w:val="28"/>
          <w:szCs w:val="28"/>
          <w:lang w:eastAsia="ru-RU"/>
        </w:rPr>
        <w:t xml:space="preserve"> являются:</w:t>
      </w:r>
      <w:r w:rsidR="00923C99" w:rsidRPr="007543A1">
        <w:rPr>
          <w:sz w:val="28"/>
          <w:szCs w:val="28"/>
          <w:lang w:eastAsia="ru-RU"/>
        </w:rPr>
        <w:t xml:space="preserve"> </w:t>
      </w:r>
    </w:p>
    <w:p w:rsidR="009F6A9F" w:rsidRPr="007543A1" w:rsidRDefault="009F6A9F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>- создание благоприятных условий жизнедеятельности граждан</w:t>
      </w:r>
      <w:r w:rsidR="005755CD" w:rsidRPr="007543A1">
        <w:rPr>
          <w:sz w:val="28"/>
          <w:szCs w:val="28"/>
          <w:lang w:eastAsia="ru-RU"/>
        </w:rPr>
        <w:t xml:space="preserve"> в привычной для них среде;</w:t>
      </w:r>
    </w:p>
    <w:p w:rsidR="005755CD" w:rsidRPr="007543A1" w:rsidRDefault="005755CD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>- повышение доступности и улучшение социальной помощи</w:t>
      </w:r>
      <w:r w:rsidR="000130E3" w:rsidRPr="007543A1">
        <w:rPr>
          <w:sz w:val="28"/>
          <w:szCs w:val="28"/>
          <w:lang w:eastAsia="ru-RU"/>
        </w:rPr>
        <w:t xml:space="preserve"> гражданам</w:t>
      </w:r>
      <w:r w:rsidRPr="007543A1">
        <w:rPr>
          <w:sz w:val="28"/>
          <w:szCs w:val="28"/>
          <w:lang w:eastAsia="ru-RU"/>
        </w:rPr>
        <w:t>;</w:t>
      </w:r>
    </w:p>
    <w:p w:rsidR="00923C99" w:rsidRPr="007543A1" w:rsidRDefault="00923C99" w:rsidP="007543A1">
      <w:pPr>
        <w:rPr>
          <w:sz w:val="28"/>
          <w:szCs w:val="28"/>
          <w:lang w:eastAsia="ru-RU"/>
        </w:rPr>
      </w:pPr>
    </w:p>
    <w:p w:rsidR="009F6A9F" w:rsidRPr="007543A1" w:rsidRDefault="009F6A9F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>-</w:t>
      </w:r>
      <w:r w:rsidR="005755CD" w:rsidRPr="007543A1">
        <w:rPr>
          <w:sz w:val="28"/>
          <w:szCs w:val="28"/>
          <w:lang w:eastAsia="ru-RU"/>
        </w:rPr>
        <w:t xml:space="preserve"> </w:t>
      </w:r>
      <w:r w:rsidR="00954282" w:rsidRPr="007543A1">
        <w:rPr>
          <w:sz w:val="28"/>
          <w:szCs w:val="28"/>
          <w:lang w:eastAsia="ru-RU"/>
        </w:rPr>
        <w:t>предоставлени</w:t>
      </w:r>
      <w:r w:rsidR="00F235EF" w:rsidRPr="007543A1">
        <w:rPr>
          <w:sz w:val="28"/>
          <w:szCs w:val="28"/>
          <w:lang w:eastAsia="ru-RU"/>
        </w:rPr>
        <w:t>е</w:t>
      </w:r>
      <w:r w:rsidR="00954282" w:rsidRPr="007543A1">
        <w:rPr>
          <w:sz w:val="28"/>
          <w:szCs w:val="28"/>
          <w:lang w:eastAsia="ru-RU"/>
        </w:rPr>
        <w:t xml:space="preserve"> дополнительных платных</w:t>
      </w:r>
      <w:r w:rsidR="000130E3" w:rsidRPr="007543A1">
        <w:rPr>
          <w:sz w:val="28"/>
          <w:szCs w:val="28"/>
          <w:lang w:eastAsia="ru-RU"/>
        </w:rPr>
        <w:t xml:space="preserve"> социальных</w:t>
      </w:r>
      <w:r w:rsidR="00954282" w:rsidRPr="007543A1">
        <w:rPr>
          <w:sz w:val="28"/>
          <w:szCs w:val="28"/>
          <w:lang w:eastAsia="ru-RU"/>
        </w:rPr>
        <w:t xml:space="preserve"> услуг</w:t>
      </w:r>
      <w:r w:rsidR="005755CD" w:rsidRPr="007543A1">
        <w:rPr>
          <w:sz w:val="28"/>
          <w:szCs w:val="28"/>
          <w:lang w:eastAsia="ru-RU"/>
        </w:rPr>
        <w:t xml:space="preserve"> </w:t>
      </w:r>
      <w:r w:rsidR="000130E3" w:rsidRPr="007543A1">
        <w:rPr>
          <w:sz w:val="28"/>
          <w:szCs w:val="28"/>
          <w:lang w:eastAsia="ru-RU"/>
        </w:rPr>
        <w:t xml:space="preserve">    </w:t>
      </w:r>
      <w:r w:rsidR="005755CD" w:rsidRPr="007543A1">
        <w:rPr>
          <w:sz w:val="28"/>
          <w:szCs w:val="28"/>
          <w:lang w:eastAsia="ru-RU"/>
        </w:rPr>
        <w:t>(не входящих в Перечень</w:t>
      </w:r>
      <w:r w:rsidR="000130E3" w:rsidRPr="007543A1">
        <w:rPr>
          <w:sz w:val="28"/>
          <w:szCs w:val="28"/>
          <w:lang w:eastAsia="ru-RU"/>
        </w:rPr>
        <w:t xml:space="preserve"> гарантированных</w:t>
      </w:r>
      <w:r w:rsidR="005755CD" w:rsidRPr="007543A1">
        <w:rPr>
          <w:sz w:val="28"/>
          <w:szCs w:val="28"/>
          <w:lang w:eastAsia="ru-RU"/>
        </w:rPr>
        <w:t xml:space="preserve"> социальных услуг)</w:t>
      </w:r>
      <w:r w:rsidR="00954282" w:rsidRPr="007543A1">
        <w:rPr>
          <w:sz w:val="28"/>
          <w:szCs w:val="28"/>
          <w:lang w:eastAsia="ru-RU"/>
        </w:rPr>
        <w:t xml:space="preserve"> гражданам</w:t>
      </w:r>
      <w:r w:rsidR="00941F46" w:rsidRPr="007543A1">
        <w:rPr>
          <w:sz w:val="28"/>
          <w:szCs w:val="28"/>
          <w:lang w:eastAsia="ru-RU"/>
        </w:rPr>
        <w:t>.</w:t>
      </w:r>
    </w:p>
    <w:p w:rsidR="00921D34" w:rsidRPr="007543A1" w:rsidRDefault="004A72C9" w:rsidP="007543A1">
      <w:pPr>
        <w:rPr>
          <w:sz w:val="28"/>
          <w:szCs w:val="28"/>
        </w:rPr>
      </w:pPr>
      <w:r w:rsidRPr="007543A1">
        <w:rPr>
          <w:sz w:val="28"/>
          <w:szCs w:val="28"/>
          <w:lang w:eastAsia="ru-RU"/>
        </w:rPr>
        <w:t>1.3</w:t>
      </w:r>
      <w:r w:rsidR="00921D34" w:rsidRPr="007543A1">
        <w:rPr>
          <w:sz w:val="28"/>
          <w:szCs w:val="28"/>
          <w:lang w:eastAsia="ru-RU"/>
        </w:rPr>
        <w:t xml:space="preserve">. </w:t>
      </w:r>
      <w:r w:rsidR="000130E3" w:rsidRPr="007543A1">
        <w:rPr>
          <w:sz w:val="28"/>
          <w:szCs w:val="28"/>
          <w:lang w:eastAsia="ru-RU"/>
        </w:rPr>
        <w:t>«</w:t>
      </w:r>
      <w:r w:rsidR="00921D34" w:rsidRPr="007543A1">
        <w:rPr>
          <w:sz w:val="28"/>
          <w:szCs w:val="28"/>
          <w:lang w:eastAsia="ru-RU"/>
        </w:rPr>
        <w:t>Служба сиделок</w:t>
      </w:r>
      <w:r w:rsidR="000130E3" w:rsidRPr="007543A1">
        <w:rPr>
          <w:sz w:val="28"/>
          <w:szCs w:val="28"/>
          <w:lang w:eastAsia="ru-RU"/>
        </w:rPr>
        <w:t>»</w:t>
      </w:r>
      <w:r w:rsidR="00921D34" w:rsidRPr="007543A1">
        <w:rPr>
          <w:sz w:val="28"/>
          <w:szCs w:val="28"/>
          <w:lang w:eastAsia="ru-RU"/>
        </w:rPr>
        <w:t xml:space="preserve"> создается</w:t>
      </w:r>
      <w:r w:rsidR="00921D34" w:rsidRPr="007543A1">
        <w:rPr>
          <w:sz w:val="28"/>
          <w:szCs w:val="28"/>
        </w:rPr>
        <w:t xml:space="preserve"> и фун</w:t>
      </w:r>
      <w:r w:rsidR="00B53FDF" w:rsidRPr="007543A1">
        <w:rPr>
          <w:sz w:val="28"/>
          <w:szCs w:val="28"/>
        </w:rPr>
        <w:t>кционирует в структуре отделени</w:t>
      </w:r>
      <w:r w:rsidR="00B53FDF" w:rsidRPr="007543A1">
        <w:rPr>
          <w:sz w:val="28"/>
          <w:szCs w:val="28"/>
          <w:lang w:eastAsia="ru-RU"/>
        </w:rPr>
        <w:t>я</w:t>
      </w:r>
      <w:r w:rsidR="00B53FDF" w:rsidRPr="007543A1">
        <w:rPr>
          <w:sz w:val="28"/>
          <w:szCs w:val="28"/>
        </w:rPr>
        <w:t xml:space="preserve"> социальной  помощи  на дому ГБУ КЦСОН</w:t>
      </w:r>
      <w:r w:rsidR="00923C99" w:rsidRPr="007543A1">
        <w:rPr>
          <w:sz w:val="28"/>
          <w:szCs w:val="28"/>
        </w:rPr>
        <w:t xml:space="preserve"> </w:t>
      </w:r>
      <w:r w:rsidR="00B53FDF" w:rsidRPr="007543A1">
        <w:rPr>
          <w:sz w:val="28"/>
          <w:szCs w:val="28"/>
        </w:rPr>
        <w:t>Севс</w:t>
      </w:r>
      <w:r w:rsidR="00923C99" w:rsidRPr="007543A1">
        <w:rPr>
          <w:sz w:val="28"/>
          <w:szCs w:val="28"/>
        </w:rPr>
        <w:t>кого района</w:t>
      </w:r>
      <w:r w:rsidR="00921D34" w:rsidRPr="007543A1">
        <w:rPr>
          <w:sz w:val="28"/>
          <w:szCs w:val="28"/>
        </w:rPr>
        <w:t>.</w:t>
      </w:r>
    </w:p>
    <w:p w:rsidR="00D77E1A" w:rsidRPr="007543A1" w:rsidRDefault="004A72C9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>1.4</w:t>
      </w:r>
      <w:r w:rsidR="00921D34" w:rsidRPr="007543A1">
        <w:rPr>
          <w:sz w:val="28"/>
          <w:szCs w:val="28"/>
          <w:lang w:eastAsia="ru-RU"/>
        </w:rPr>
        <w:t xml:space="preserve">. </w:t>
      </w:r>
      <w:r w:rsidR="00D77E1A" w:rsidRPr="007543A1">
        <w:rPr>
          <w:sz w:val="28"/>
          <w:szCs w:val="28"/>
          <w:lang w:eastAsia="ru-RU"/>
        </w:rPr>
        <w:t>Предоставление</w:t>
      </w:r>
      <w:r w:rsidR="000130E3" w:rsidRPr="007543A1">
        <w:rPr>
          <w:sz w:val="28"/>
          <w:szCs w:val="28"/>
          <w:lang w:eastAsia="ru-RU"/>
        </w:rPr>
        <w:t xml:space="preserve"> гражданам </w:t>
      </w:r>
      <w:r w:rsidR="00D77E1A" w:rsidRPr="007543A1">
        <w:rPr>
          <w:sz w:val="28"/>
          <w:szCs w:val="28"/>
          <w:lang w:eastAsia="ru-RU"/>
        </w:rPr>
        <w:t xml:space="preserve">услуг </w:t>
      </w:r>
      <w:r w:rsidR="000130E3" w:rsidRPr="007543A1">
        <w:rPr>
          <w:sz w:val="28"/>
          <w:szCs w:val="28"/>
          <w:lang w:eastAsia="ru-RU"/>
        </w:rPr>
        <w:t>«Служб</w:t>
      </w:r>
      <w:r w:rsidR="0056523F" w:rsidRPr="007543A1">
        <w:rPr>
          <w:sz w:val="28"/>
          <w:szCs w:val="28"/>
          <w:lang w:eastAsia="ru-RU"/>
        </w:rPr>
        <w:t>ой</w:t>
      </w:r>
      <w:r w:rsidR="000130E3" w:rsidRPr="007543A1">
        <w:rPr>
          <w:sz w:val="28"/>
          <w:szCs w:val="28"/>
          <w:lang w:eastAsia="ru-RU"/>
        </w:rPr>
        <w:t xml:space="preserve"> </w:t>
      </w:r>
      <w:r w:rsidR="00D77E1A" w:rsidRPr="007543A1">
        <w:rPr>
          <w:sz w:val="28"/>
          <w:szCs w:val="28"/>
          <w:lang w:eastAsia="ru-RU"/>
        </w:rPr>
        <w:t>сидел</w:t>
      </w:r>
      <w:r w:rsidR="0056523F" w:rsidRPr="007543A1">
        <w:rPr>
          <w:sz w:val="28"/>
          <w:szCs w:val="28"/>
          <w:lang w:eastAsia="ru-RU"/>
        </w:rPr>
        <w:t>ок</w:t>
      </w:r>
      <w:r w:rsidR="000130E3" w:rsidRPr="007543A1">
        <w:rPr>
          <w:sz w:val="28"/>
          <w:szCs w:val="28"/>
          <w:lang w:eastAsia="ru-RU"/>
        </w:rPr>
        <w:t>»</w:t>
      </w:r>
      <w:r w:rsidR="00D77E1A" w:rsidRPr="007543A1">
        <w:rPr>
          <w:sz w:val="28"/>
          <w:szCs w:val="28"/>
          <w:lang w:eastAsia="ru-RU"/>
        </w:rPr>
        <w:t xml:space="preserve"> осуществляется социальным работником, состоящим в штате </w:t>
      </w:r>
      <w:r w:rsidR="00C4785A" w:rsidRPr="007543A1">
        <w:rPr>
          <w:sz w:val="28"/>
          <w:szCs w:val="28"/>
          <w:lang w:eastAsia="ru-RU"/>
        </w:rPr>
        <w:t xml:space="preserve">                            </w:t>
      </w:r>
      <w:r w:rsidR="00B53FDF" w:rsidRPr="007543A1">
        <w:rPr>
          <w:sz w:val="28"/>
          <w:szCs w:val="28"/>
          <w:lang w:eastAsia="ru-RU"/>
        </w:rPr>
        <w:t xml:space="preserve">                           ГБУ </w:t>
      </w:r>
      <w:r w:rsidR="00C4785A" w:rsidRPr="007543A1">
        <w:rPr>
          <w:sz w:val="28"/>
          <w:szCs w:val="28"/>
          <w:lang w:eastAsia="ru-RU"/>
        </w:rPr>
        <w:t>КЦСОН</w:t>
      </w:r>
      <w:r w:rsidR="00B53FDF" w:rsidRPr="007543A1">
        <w:rPr>
          <w:sz w:val="28"/>
          <w:szCs w:val="28"/>
          <w:lang w:eastAsia="ru-RU"/>
        </w:rPr>
        <w:t xml:space="preserve"> </w:t>
      </w:r>
      <w:r w:rsidR="00B53FDF" w:rsidRPr="007543A1">
        <w:rPr>
          <w:sz w:val="28"/>
          <w:szCs w:val="28"/>
        </w:rPr>
        <w:t>Севс</w:t>
      </w:r>
      <w:r w:rsidR="00923C99" w:rsidRPr="007543A1">
        <w:rPr>
          <w:sz w:val="28"/>
          <w:szCs w:val="28"/>
        </w:rPr>
        <w:t>кого района</w:t>
      </w:r>
      <w:r w:rsidR="00D77E1A" w:rsidRPr="007543A1">
        <w:rPr>
          <w:sz w:val="28"/>
          <w:szCs w:val="28"/>
          <w:lang w:eastAsia="ru-RU"/>
        </w:rPr>
        <w:t>.</w:t>
      </w:r>
    </w:p>
    <w:p w:rsidR="00A40142" w:rsidRPr="007543A1" w:rsidRDefault="004A72C9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1.5</w:t>
      </w:r>
      <w:r w:rsidR="00A40142" w:rsidRPr="007543A1">
        <w:rPr>
          <w:sz w:val="28"/>
          <w:szCs w:val="28"/>
        </w:rPr>
        <w:t xml:space="preserve">. Привлечение </w:t>
      </w:r>
      <w:r w:rsidR="00941F46" w:rsidRPr="007543A1">
        <w:rPr>
          <w:sz w:val="28"/>
          <w:szCs w:val="28"/>
        </w:rPr>
        <w:t xml:space="preserve">социального </w:t>
      </w:r>
      <w:r w:rsidR="00A40142" w:rsidRPr="007543A1">
        <w:rPr>
          <w:sz w:val="28"/>
          <w:szCs w:val="28"/>
        </w:rPr>
        <w:t>работника к</w:t>
      </w:r>
      <w:r w:rsidR="0056523F" w:rsidRPr="007543A1">
        <w:rPr>
          <w:sz w:val="28"/>
          <w:szCs w:val="28"/>
        </w:rPr>
        <w:t xml:space="preserve"> предоставлению</w:t>
      </w:r>
      <w:r w:rsidR="00A40142" w:rsidRPr="007543A1">
        <w:rPr>
          <w:sz w:val="28"/>
          <w:szCs w:val="28"/>
        </w:rPr>
        <w:t xml:space="preserve"> </w:t>
      </w:r>
      <w:r w:rsidR="0056523F" w:rsidRPr="007543A1">
        <w:rPr>
          <w:sz w:val="28"/>
          <w:szCs w:val="28"/>
        </w:rPr>
        <w:t>у</w:t>
      </w:r>
      <w:r w:rsidR="00941F46" w:rsidRPr="007543A1">
        <w:rPr>
          <w:sz w:val="28"/>
          <w:szCs w:val="28"/>
        </w:rPr>
        <w:t>слуг «Службой</w:t>
      </w:r>
      <w:r w:rsidR="00A40142" w:rsidRPr="007543A1">
        <w:rPr>
          <w:sz w:val="28"/>
          <w:szCs w:val="28"/>
        </w:rPr>
        <w:t xml:space="preserve"> сиделок» производится с согласия самого работника, путем заключения с ним дополнительного соглашения к трудовому договору</w:t>
      </w:r>
      <w:r w:rsidR="00941F46" w:rsidRPr="007543A1">
        <w:rPr>
          <w:sz w:val="28"/>
          <w:szCs w:val="28"/>
        </w:rPr>
        <w:t xml:space="preserve"> по форме, согласно </w:t>
      </w:r>
      <w:r w:rsidR="0056523F" w:rsidRPr="007543A1">
        <w:rPr>
          <w:sz w:val="28"/>
          <w:szCs w:val="28"/>
        </w:rPr>
        <w:t>п</w:t>
      </w:r>
      <w:r w:rsidR="00941F46" w:rsidRPr="007543A1">
        <w:rPr>
          <w:sz w:val="28"/>
          <w:szCs w:val="28"/>
        </w:rPr>
        <w:t>риложению</w:t>
      </w:r>
      <w:r w:rsidRPr="007543A1">
        <w:rPr>
          <w:sz w:val="28"/>
          <w:szCs w:val="28"/>
        </w:rPr>
        <w:t xml:space="preserve"> 2</w:t>
      </w:r>
      <w:r w:rsidR="00941F46" w:rsidRPr="007543A1">
        <w:rPr>
          <w:sz w:val="28"/>
          <w:szCs w:val="28"/>
        </w:rPr>
        <w:t xml:space="preserve"> настоящего Положения</w:t>
      </w:r>
      <w:r w:rsidR="00A40142" w:rsidRPr="007543A1">
        <w:rPr>
          <w:sz w:val="28"/>
          <w:szCs w:val="28"/>
        </w:rPr>
        <w:t>.</w:t>
      </w:r>
    </w:p>
    <w:p w:rsidR="00A40142" w:rsidRPr="007543A1" w:rsidRDefault="004A72C9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lastRenderedPageBreak/>
        <w:t>1.6</w:t>
      </w:r>
      <w:r w:rsidR="00A40142" w:rsidRPr="007543A1">
        <w:rPr>
          <w:sz w:val="28"/>
          <w:szCs w:val="28"/>
        </w:rPr>
        <w:t>. Нормативная численность граждан</w:t>
      </w:r>
      <w:r w:rsidR="00DA0EC0" w:rsidRPr="007543A1">
        <w:rPr>
          <w:sz w:val="28"/>
          <w:szCs w:val="28"/>
        </w:rPr>
        <w:t>,</w:t>
      </w:r>
      <w:r w:rsidR="00DA38C9" w:rsidRPr="007543A1">
        <w:rPr>
          <w:sz w:val="28"/>
          <w:szCs w:val="28"/>
        </w:rPr>
        <w:t xml:space="preserve"> зачисленных на предоставление услуг «Службой сиделок»,</w:t>
      </w:r>
      <w:r w:rsidR="00A40142" w:rsidRPr="007543A1">
        <w:rPr>
          <w:sz w:val="28"/>
          <w:szCs w:val="28"/>
        </w:rPr>
        <w:t xml:space="preserve"> у одного социального работника</w:t>
      </w:r>
      <w:r w:rsidR="00DA38C9" w:rsidRPr="007543A1">
        <w:rPr>
          <w:sz w:val="28"/>
          <w:szCs w:val="28"/>
        </w:rPr>
        <w:t xml:space="preserve"> </w:t>
      </w:r>
      <w:r w:rsidR="00A40142" w:rsidRPr="007543A1">
        <w:rPr>
          <w:sz w:val="28"/>
          <w:szCs w:val="28"/>
        </w:rPr>
        <w:t xml:space="preserve"> не может превышать двух человек.</w:t>
      </w:r>
    </w:p>
    <w:p w:rsidR="00912754" w:rsidRPr="007543A1" w:rsidRDefault="00912754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>Услуги</w:t>
      </w:r>
      <w:r w:rsidR="0045168D" w:rsidRPr="007543A1">
        <w:rPr>
          <w:sz w:val="28"/>
          <w:szCs w:val="28"/>
          <w:lang w:eastAsia="ru-RU"/>
        </w:rPr>
        <w:t>, предоставленные гражданам</w:t>
      </w:r>
      <w:r w:rsidRPr="007543A1">
        <w:rPr>
          <w:sz w:val="28"/>
          <w:szCs w:val="28"/>
          <w:lang w:eastAsia="ru-RU"/>
        </w:rPr>
        <w:t xml:space="preserve"> «Служб</w:t>
      </w:r>
      <w:r w:rsidR="0045168D" w:rsidRPr="007543A1">
        <w:rPr>
          <w:sz w:val="28"/>
          <w:szCs w:val="28"/>
          <w:lang w:eastAsia="ru-RU"/>
        </w:rPr>
        <w:t>ой</w:t>
      </w:r>
      <w:r w:rsidRPr="007543A1">
        <w:rPr>
          <w:sz w:val="28"/>
          <w:szCs w:val="28"/>
          <w:lang w:eastAsia="ru-RU"/>
        </w:rPr>
        <w:t xml:space="preserve"> сиделок» подлежат отдельному учету</w:t>
      </w:r>
      <w:r w:rsidR="0045168D" w:rsidRPr="007543A1">
        <w:rPr>
          <w:sz w:val="28"/>
          <w:szCs w:val="28"/>
          <w:lang w:eastAsia="ru-RU"/>
        </w:rPr>
        <w:t>.</w:t>
      </w:r>
    </w:p>
    <w:p w:rsidR="00912754" w:rsidRPr="007543A1" w:rsidRDefault="00912754" w:rsidP="007543A1">
      <w:pPr>
        <w:rPr>
          <w:sz w:val="28"/>
          <w:szCs w:val="28"/>
          <w:lang w:eastAsia="ru-RU"/>
        </w:rPr>
      </w:pPr>
    </w:p>
    <w:p w:rsidR="00C7545D" w:rsidRPr="007543A1" w:rsidRDefault="00C7545D" w:rsidP="007543A1">
      <w:pPr>
        <w:rPr>
          <w:bCs/>
          <w:sz w:val="28"/>
          <w:szCs w:val="28"/>
          <w:lang w:eastAsia="ru-RU"/>
        </w:rPr>
      </w:pPr>
      <w:r w:rsidRPr="007543A1">
        <w:rPr>
          <w:bCs/>
          <w:sz w:val="28"/>
          <w:szCs w:val="28"/>
          <w:lang w:eastAsia="ru-RU"/>
        </w:rPr>
        <w:t xml:space="preserve">2. Категории граждан, имеющих право </w:t>
      </w:r>
      <w:r w:rsidR="00096834" w:rsidRPr="007543A1">
        <w:rPr>
          <w:bCs/>
          <w:sz w:val="28"/>
          <w:szCs w:val="28"/>
          <w:lang w:eastAsia="ru-RU"/>
        </w:rPr>
        <w:t>на предоставление</w:t>
      </w:r>
      <w:r w:rsidRPr="007543A1">
        <w:rPr>
          <w:bCs/>
          <w:sz w:val="28"/>
          <w:szCs w:val="28"/>
          <w:lang w:eastAsia="ru-RU"/>
        </w:rPr>
        <w:t xml:space="preserve"> услуг </w:t>
      </w:r>
      <w:r w:rsidR="00912754" w:rsidRPr="007543A1">
        <w:rPr>
          <w:bCs/>
          <w:sz w:val="28"/>
          <w:szCs w:val="28"/>
          <w:lang w:eastAsia="ru-RU"/>
        </w:rPr>
        <w:t>«Служб</w:t>
      </w:r>
      <w:r w:rsidR="00096834" w:rsidRPr="007543A1">
        <w:rPr>
          <w:bCs/>
          <w:sz w:val="28"/>
          <w:szCs w:val="28"/>
          <w:lang w:eastAsia="ru-RU"/>
        </w:rPr>
        <w:t>ой</w:t>
      </w:r>
      <w:r w:rsidR="00912754" w:rsidRPr="007543A1">
        <w:rPr>
          <w:bCs/>
          <w:sz w:val="28"/>
          <w:szCs w:val="28"/>
          <w:lang w:eastAsia="ru-RU"/>
        </w:rPr>
        <w:t xml:space="preserve"> </w:t>
      </w:r>
      <w:r w:rsidRPr="007543A1">
        <w:rPr>
          <w:bCs/>
          <w:sz w:val="28"/>
          <w:szCs w:val="28"/>
          <w:lang w:eastAsia="ru-RU"/>
        </w:rPr>
        <w:t>сидел</w:t>
      </w:r>
      <w:r w:rsidR="00912754" w:rsidRPr="007543A1">
        <w:rPr>
          <w:bCs/>
          <w:sz w:val="28"/>
          <w:szCs w:val="28"/>
          <w:lang w:eastAsia="ru-RU"/>
        </w:rPr>
        <w:t>ок»</w:t>
      </w:r>
    </w:p>
    <w:p w:rsidR="00DF3FAD" w:rsidRPr="007543A1" w:rsidRDefault="00DF3FAD" w:rsidP="007543A1">
      <w:pPr>
        <w:rPr>
          <w:sz w:val="28"/>
          <w:szCs w:val="28"/>
          <w:lang w:eastAsia="ru-RU"/>
        </w:rPr>
      </w:pPr>
    </w:p>
    <w:p w:rsidR="00C7545D" w:rsidRPr="007543A1" w:rsidRDefault="00C7545D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 xml:space="preserve">2.1. </w:t>
      </w:r>
      <w:r w:rsidR="004820A9" w:rsidRPr="007543A1">
        <w:rPr>
          <w:sz w:val="28"/>
          <w:szCs w:val="28"/>
          <w:lang w:eastAsia="ru-RU"/>
        </w:rPr>
        <w:t>Категории граждан, которые имеют право воспользоваться услуг</w:t>
      </w:r>
      <w:r w:rsidR="00096834" w:rsidRPr="007543A1">
        <w:rPr>
          <w:sz w:val="28"/>
          <w:szCs w:val="28"/>
          <w:lang w:eastAsia="ru-RU"/>
        </w:rPr>
        <w:t>ами</w:t>
      </w:r>
      <w:r w:rsidR="004820A9" w:rsidRPr="007543A1">
        <w:rPr>
          <w:sz w:val="28"/>
          <w:szCs w:val="28"/>
          <w:lang w:eastAsia="ru-RU"/>
        </w:rPr>
        <w:t xml:space="preserve"> </w:t>
      </w:r>
      <w:r w:rsidR="00096834" w:rsidRPr="007543A1">
        <w:rPr>
          <w:sz w:val="28"/>
          <w:szCs w:val="28"/>
          <w:lang w:eastAsia="ru-RU"/>
        </w:rPr>
        <w:t>«Служб</w:t>
      </w:r>
      <w:r w:rsidR="00632B95" w:rsidRPr="007543A1">
        <w:rPr>
          <w:sz w:val="28"/>
          <w:szCs w:val="28"/>
          <w:lang w:eastAsia="ru-RU"/>
        </w:rPr>
        <w:t>ой</w:t>
      </w:r>
      <w:r w:rsidR="00096834" w:rsidRPr="007543A1">
        <w:rPr>
          <w:sz w:val="28"/>
          <w:szCs w:val="28"/>
          <w:lang w:eastAsia="ru-RU"/>
        </w:rPr>
        <w:t xml:space="preserve"> </w:t>
      </w:r>
      <w:r w:rsidR="004820A9" w:rsidRPr="007543A1">
        <w:rPr>
          <w:sz w:val="28"/>
          <w:szCs w:val="28"/>
          <w:lang w:eastAsia="ru-RU"/>
        </w:rPr>
        <w:t>сиде</w:t>
      </w:r>
      <w:r w:rsidR="00096834" w:rsidRPr="007543A1">
        <w:rPr>
          <w:sz w:val="28"/>
          <w:szCs w:val="28"/>
          <w:lang w:eastAsia="ru-RU"/>
        </w:rPr>
        <w:t>лок»</w:t>
      </w:r>
      <w:r w:rsidR="00867507" w:rsidRPr="007543A1">
        <w:rPr>
          <w:sz w:val="28"/>
          <w:szCs w:val="28"/>
          <w:lang w:eastAsia="ru-RU"/>
        </w:rPr>
        <w:t>:</w:t>
      </w:r>
    </w:p>
    <w:p w:rsidR="000C3B0B" w:rsidRPr="007543A1" w:rsidRDefault="000C3B0B" w:rsidP="007543A1">
      <w:pPr>
        <w:rPr>
          <w:sz w:val="28"/>
          <w:szCs w:val="28"/>
          <w:lang w:eastAsia="ru-RU"/>
        </w:rPr>
      </w:pPr>
      <w:proofErr w:type="gramStart"/>
      <w:r w:rsidRPr="007543A1">
        <w:rPr>
          <w:sz w:val="28"/>
          <w:szCs w:val="28"/>
          <w:lang w:eastAsia="ru-RU"/>
        </w:rPr>
        <w:t>- одинокие и одиноко проживающие граждане, полностью или частично утратившим способность к самообслуживанию в связи с преклонным возрастом, болезнью, инвалидностью, нуждающимся в постоянном или временном уходе в привычной для них социальной среде;</w:t>
      </w:r>
      <w:proofErr w:type="gramEnd"/>
    </w:p>
    <w:p w:rsidR="000C3B0B" w:rsidRPr="007543A1" w:rsidRDefault="000C3B0B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>- граждане пожилого возраста и инвалиды, проживающие в семьях, частично или полностью утратившие способность к самообслуживанию, родственники которых по объективным причинам не имеют возможности осуществлять уход;</w:t>
      </w:r>
    </w:p>
    <w:p w:rsidR="000C3B0B" w:rsidRPr="007543A1" w:rsidRDefault="000C3B0B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 xml:space="preserve">- </w:t>
      </w:r>
      <w:r w:rsidRPr="007543A1">
        <w:rPr>
          <w:color w:val="000000"/>
          <w:sz w:val="28"/>
          <w:szCs w:val="28"/>
          <w:lang w:eastAsia="ru-RU"/>
        </w:rPr>
        <w:t>семьи, имеющие детей-инвалидов с тяжелыми ограничениями жизнедеятельности в возрасте от рождения до 18 лет;</w:t>
      </w:r>
    </w:p>
    <w:p w:rsidR="00DA641C" w:rsidRPr="007543A1" w:rsidRDefault="000C3B0B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>- малолетние дети, родители которых по объективным причинам в определенный период времени не имеют возможности осуществлять уход.</w:t>
      </w:r>
    </w:p>
    <w:p w:rsidR="00DA641C" w:rsidRPr="007543A1" w:rsidRDefault="004A72C9" w:rsidP="007543A1">
      <w:pPr>
        <w:rPr>
          <w:rFonts w:eastAsia="Arial"/>
          <w:sz w:val="28"/>
          <w:szCs w:val="28"/>
        </w:rPr>
      </w:pPr>
      <w:r w:rsidRPr="007543A1">
        <w:rPr>
          <w:sz w:val="28"/>
          <w:szCs w:val="28"/>
          <w:lang w:eastAsia="ru-RU"/>
        </w:rPr>
        <w:t>2.2.</w:t>
      </w:r>
      <w:r w:rsidR="00DA641C" w:rsidRPr="007543A1">
        <w:rPr>
          <w:sz w:val="28"/>
          <w:szCs w:val="28"/>
        </w:rPr>
        <w:t xml:space="preserve"> </w:t>
      </w:r>
      <w:r w:rsidR="00DA641C" w:rsidRPr="007543A1">
        <w:rPr>
          <w:rFonts w:eastAsia="Arial"/>
          <w:sz w:val="28"/>
          <w:szCs w:val="28"/>
        </w:rPr>
        <w:t xml:space="preserve">Основаниями принятия решения об отказе в </w:t>
      </w:r>
      <w:r w:rsidR="00096834" w:rsidRPr="007543A1">
        <w:rPr>
          <w:rFonts w:eastAsia="Arial"/>
          <w:sz w:val="28"/>
          <w:szCs w:val="28"/>
        </w:rPr>
        <w:t>предоставлении услуг</w:t>
      </w:r>
      <w:r w:rsidR="00DA641C" w:rsidRPr="007543A1">
        <w:rPr>
          <w:rFonts w:eastAsia="Arial"/>
          <w:sz w:val="28"/>
          <w:szCs w:val="28"/>
        </w:rPr>
        <w:t xml:space="preserve"> </w:t>
      </w:r>
      <w:r w:rsidR="00DA0EC0" w:rsidRPr="007543A1">
        <w:rPr>
          <w:rFonts w:eastAsia="Arial"/>
          <w:sz w:val="28"/>
          <w:szCs w:val="28"/>
        </w:rPr>
        <w:t>«</w:t>
      </w:r>
      <w:r w:rsidR="00DA641C" w:rsidRPr="007543A1">
        <w:rPr>
          <w:rFonts w:eastAsia="Arial"/>
          <w:sz w:val="28"/>
          <w:szCs w:val="28"/>
        </w:rPr>
        <w:t>Службой сиделок</w:t>
      </w:r>
      <w:r w:rsidR="00DA0EC0" w:rsidRPr="007543A1">
        <w:rPr>
          <w:rFonts w:eastAsia="Arial"/>
          <w:sz w:val="28"/>
          <w:szCs w:val="28"/>
        </w:rPr>
        <w:t>»</w:t>
      </w:r>
      <w:r w:rsidR="00DA641C" w:rsidRPr="007543A1">
        <w:rPr>
          <w:rFonts w:eastAsia="Arial"/>
          <w:sz w:val="28"/>
          <w:szCs w:val="28"/>
        </w:rPr>
        <w:t xml:space="preserve"> являются:</w:t>
      </w:r>
    </w:p>
    <w:p w:rsidR="00DA641C" w:rsidRPr="007543A1" w:rsidRDefault="00DA641C" w:rsidP="007543A1">
      <w:pPr>
        <w:rPr>
          <w:rFonts w:eastAsia="Arial"/>
          <w:sz w:val="28"/>
          <w:szCs w:val="28"/>
        </w:rPr>
      </w:pPr>
      <w:r w:rsidRPr="007543A1">
        <w:rPr>
          <w:rFonts w:eastAsia="Arial"/>
          <w:sz w:val="28"/>
          <w:szCs w:val="28"/>
        </w:rPr>
        <w:t xml:space="preserve">2.2.1. Отсутствие у гражданина права на предоставление </w:t>
      </w:r>
      <w:r w:rsidR="00096834" w:rsidRPr="007543A1">
        <w:rPr>
          <w:rFonts w:eastAsia="Arial"/>
          <w:sz w:val="28"/>
          <w:szCs w:val="28"/>
        </w:rPr>
        <w:t xml:space="preserve">услуг </w:t>
      </w:r>
      <w:r w:rsidRPr="007543A1">
        <w:rPr>
          <w:rFonts w:eastAsia="Arial"/>
          <w:sz w:val="28"/>
          <w:szCs w:val="28"/>
        </w:rPr>
        <w:t xml:space="preserve"> </w:t>
      </w:r>
      <w:r w:rsidR="00096834" w:rsidRPr="007543A1">
        <w:rPr>
          <w:rFonts w:eastAsia="Arial"/>
          <w:sz w:val="28"/>
          <w:szCs w:val="28"/>
        </w:rPr>
        <w:t>«</w:t>
      </w:r>
      <w:r w:rsidRPr="007543A1">
        <w:rPr>
          <w:rFonts w:eastAsia="Arial"/>
          <w:sz w:val="28"/>
          <w:szCs w:val="28"/>
        </w:rPr>
        <w:t>Службой сиделок</w:t>
      </w:r>
      <w:r w:rsidR="00096834" w:rsidRPr="007543A1">
        <w:rPr>
          <w:rFonts w:eastAsia="Arial"/>
          <w:sz w:val="28"/>
          <w:szCs w:val="28"/>
        </w:rPr>
        <w:t>»</w:t>
      </w:r>
      <w:r w:rsidRPr="007543A1">
        <w:rPr>
          <w:rFonts w:eastAsia="Arial"/>
          <w:sz w:val="28"/>
          <w:szCs w:val="28"/>
        </w:rPr>
        <w:t xml:space="preserve">; </w:t>
      </w:r>
    </w:p>
    <w:p w:rsidR="00DA641C" w:rsidRPr="007543A1" w:rsidRDefault="00DA641C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 xml:space="preserve">2.2.2. Непредставление документов, указанных в </w:t>
      </w:r>
      <w:r w:rsidRPr="007543A1">
        <w:rPr>
          <w:color w:val="000000"/>
          <w:sz w:val="28"/>
          <w:szCs w:val="28"/>
        </w:rPr>
        <w:t xml:space="preserve">пункте </w:t>
      </w:r>
      <w:r w:rsidR="00096834" w:rsidRPr="007543A1">
        <w:rPr>
          <w:color w:val="000000"/>
          <w:sz w:val="28"/>
          <w:szCs w:val="28"/>
        </w:rPr>
        <w:t>3.1 раздела 3</w:t>
      </w:r>
      <w:r w:rsidRPr="007543A1">
        <w:rPr>
          <w:color w:val="000000"/>
          <w:sz w:val="28"/>
          <w:szCs w:val="28"/>
        </w:rPr>
        <w:t xml:space="preserve"> </w:t>
      </w:r>
      <w:r w:rsidRPr="007543A1">
        <w:rPr>
          <w:sz w:val="28"/>
          <w:szCs w:val="28"/>
        </w:rPr>
        <w:t>настоящего Положения, или представление их не в полном объеме;</w:t>
      </w:r>
    </w:p>
    <w:p w:rsidR="00DA641C" w:rsidRPr="007543A1" w:rsidRDefault="00DA641C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2.2.3. Представление документов, содержащих заведомо недостоверные сведения;</w:t>
      </w:r>
    </w:p>
    <w:p w:rsidR="00DA641C" w:rsidRPr="007543A1" w:rsidRDefault="00DA641C" w:rsidP="007543A1">
      <w:pPr>
        <w:rPr>
          <w:rFonts w:eastAsia="Arial"/>
          <w:sz w:val="28"/>
          <w:szCs w:val="28"/>
        </w:rPr>
      </w:pPr>
      <w:r w:rsidRPr="007543A1">
        <w:rPr>
          <w:rFonts w:eastAsia="Arial"/>
          <w:sz w:val="28"/>
          <w:szCs w:val="28"/>
        </w:rPr>
        <w:t>2.2.4. Наличие у граждан медицинских противопоказаний:</w:t>
      </w:r>
    </w:p>
    <w:p w:rsidR="00DA641C" w:rsidRPr="007543A1" w:rsidRDefault="00DA641C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>- хронический алкоголизм;</w:t>
      </w:r>
    </w:p>
    <w:p w:rsidR="00DA641C" w:rsidRPr="007543A1" w:rsidRDefault="00DA641C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>- карантинные инфекционные заболевания;</w:t>
      </w:r>
    </w:p>
    <w:p w:rsidR="00DA641C" w:rsidRPr="007543A1" w:rsidRDefault="00DA641C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>- активная форма туберкулеза;</w:t>
      </w:r>
    </w:p>
    <w:p w:rsidR="00DA641C" w:rsidRPr="007543A1" w:rsidRDefault="00DA641C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>- тяжелые психические расстройства;</w:t>
      </w:r>
    </w:p>
    <w:p w:rsidR="00DA641C" w:rsidRPr="007543A1" w:rsidRDefault="00DA641C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 xml:space="preserve">- граждане, являющиеся </w:t>
      </w:r>
      <w:proofErr w:type="spellStart"/>
      <w:r w:rsidRPr="007543A1">
        <w:rPr>
          <w:sz w:val="28"/>
          <w:szCs w:val="28"/>
          <w:lang w:eastAsia="ru-RU"/>
        </w:rPr>
        <w:t>бактерио</w:t>
      </w:r>
      <w:proofErr w:type="spellEnd"/>
      <w:r w:rsidRPr="007543A1">
        <w:rPr>
          <w:sz w:val="28"/>
          <w:szCs w:val="28"/>
          <w:lang w:eastAsia="ru-RU"/>
        </w:rPr>
        <w:t xml:space="preserve"> – или вирусоносителями;</w:t>
      </w:r>
    </w:p>
    <w:p w:rsidR="00DA641C" w:rsidRPr="007543A1" w:rsidRDefault="00DA641C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>- другие заболевания, требующие лечение в специализированных учреждениях здравоохранения</w:t>
      </w:r>
      <w:r w:rsidR="00DA0EC0" w:rsidRPr="007543A1">
        <w:rPr>
          <w:sz w:val="28"/>
          <w:szCs w:val="28"/>
          <w:lang w:eastAsia="ru-RU"/>
        </w:rPr>
        <w:t>.</w:t>
      </w:r>
    </w:p>
    <w:p w:rsidR="00DA641C" w:rsidRPr="007543A1" w:rsidRDefault="00DA641C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>.</w:t>
      </w:r>
    </w:p>
    <w:p w:rsidR="004D23F6" w:rsidRPr="007543A1" w:rsidRDefault="00DA641C" w:rsidP="007543A1">
      <w:pPr>
        <w:rPr>
          <w:bCs/>
          <w:sz w:val="28"/>
          <w:szCs w:val="28"/>
          <w:lang w:eastAsia="ru-RU"/>
        </w:rPr>
      </w:pPr>
      <w:r w:rsidRPr="007543A1">
        <w:rPr>
          <w:bCs/>
          <w:sz w:val="28"/>
          <w:szCs w:val="28"/>
          <w:lang w:eastAsia="ru-RU"/>
        </w:rPr>
        <w:t xml:space="preserve">3. Порядок предоставления </w:t>
      </w:r>
      <w:r w:rsidR="00DA0EC0" w:rsidRPr="007543A1">
        <w:rPr>
          <w:bCs/>
          <w:sz w:val="28"/>
          <w:szCs w:val="28"/>
          <w:lang w:eastAsia="ru-RU"/>
        </w:rPr>
        <w:t>у</w:t>
      </w:r>
      <w:r w:rsidRPr="007543A1">
        <w:rPr>
          <w:bCs/>
          <w:sz w:val="28"/>
          <w:szCs w:val="28"/>
          <w:lang w:eastAsia="ru-RU"/>
        </w:rPr>
        <w:t xml:space="preserve">слуг </w:t>
      </w:r>
      <w:r w:rsidR="00DA0EC0" w:rsidRPr="007543A1">
        <w:rPr>
          <w:bCs/>
          <w:sz w:val="28"/>
          <w:szCs w:val="28"/>
          <w:lang w:eastAsia="ru-RU"/>
        </w:rPr>
        <w:t>«Службой сиделок»</w:t>
      </w:r>
    </w:p>
    <w:p w:rsidR="004D23F6" w:rsidRPr="007543A1" w:rsidRDefault="004D23F6" w:rsidP="007543A1">
      <w:pPr>
        <w:rPr>
          <w:color w:val="000000"/>
          <w:sz w:val="28"/>
          <w:szCs w:val="28"/>
          <w:lang w:eastAsia="ru-RU"/>
        </w:rPr>
      </w:pPr>
      <w:r w:rsidRPr="007543A1">
        <w:rPr>
          <w:color w:val="000000"/>
          <w:sz w:val="28"/>
          <w:szCs w:val="28"/>
          <w:lang w:eastAsia="ru-RU"/>
        </w:rPr>
        <w:t>3</w:t>
      </w:r>
      <w:r w:rsidR="00DA641C" w:rsidRPr="007543A1">
        <w:rPr>
          <w:color w:val="000000"/>
          <w:sz w:val="28"/>
          <w:szCs w:val="28"/>
          <w:lang w:eastAsia="ru-RU"/>
        </w:rPr>
        <w:t>.1.</w:t>
      </w:r>
      <w:r w:rsidR="00096834" w:rsidRPr="007543A1">
        <w:rPr>
          <w:color w:val="000000"/>
          <w:sz w:val="28"/>
          <w:szCs w:val="28"/>
          <w:lang w:eastAsia="ru-RU"/>
        </w:rPr>
        <w:t xml:space="preserve"> </w:t>
      </w:r>
      <w:r w:rsidR="00DA641C" w:rsidRPr="007543A1">
        <w:rPr>
          <w:color w:val="000000"/>
          <w:sz w:val="28"/>
          <w:szCs w:val="28"/>
          <w:lang w:eastAsia="ru-RU"/>
        </w:rPr>
        <w:t xml:space="preserve">Для </w:t>
      </w:r>
      <w:r w:rsidR="00096834" w:rsidRPr="007543A1">
        <w:rPr>
          <w:color w:val="000000"/>
          <w:sz w:val="28"/>
          <w:szCs w:val="28"/>
          <w:lang w:eastAsia="ru-RU"/>
        </w:rPr>
        <w:t>предоставления</w:t>
      </w:r>
      <w:r w:rsidR="00DA641C" w:rsidRPr="007543A1">
        <w:rPr>
          <w:color w:val="000000"/>
          <w:sz w:val="28"/>
          <w:szCs w:val="28"/>
          <w:lang w:eastAsia="ru-RU"/>
        </w:rPr>
        <w:t xml:space="preserve"> </w:t>
      </w:r>
      <w:r w:rsidR="00096834" w:rsidRPr="007543A1">
        <w:rPr>
          <w:color w:val="000000"/>
          <w:sz w:val="28"/>
          <w:szCs w:val="28"/>
          <w:lang w:eastAsia="ru-RU"/>
        </w:rPr>
        <w:t>у</w:t>
      </w:r>
      <w:r w:rsidR="00DA641C" w:rsidRPr="007543A1">
        <w:rPr>
          <w:color w:val="000000"/>
          <w:sz w:val="28"/>
          <w:szCs w:val="28"/>
          <w:lang w:eastAsia="ru-RU"/>
        </w:rPr>
        <w:t xml:space="preserve">слуг </w:t>
      </w:r>
      <w:r w:rsidR="00096834" w:rsidRPr="007543A1">
        <w:rPr>
          <w:color w:val="000000"/>
          <w:sz w:val="28"/>
          <w:szCs w:val="28"/>
          <w:lang w:eastAsia="ru-RU"/>
        </w:rPr>
        <w:t>«Службой сиделок»</w:t>
      </w:r>
      <w:r w:rsidR="00DA641C" w:rsidRPr="007543A1">
        <w:rPr>
          <w:color w:val="000000"/>
          <w:sz w:val="28"/>
          <w:szCs w:val="28"/>
          <w:lang w:eastAsia="ru-RU"/>
        </w:rPr>
        <w:t xml:space="preserve"> гражданин или его законный представитель </w:t>
      </w:r>
      <w:r w:rsidR="00867507" w:rsidRPr="007543A1">
        <w:rPr>
          <w:color w:val="000000"/>
          <w:sz w:val="28"/>
          <w:szCs w:val="28"/>
          <w:lang w:eastAsia="ru-RU"/>
        </w:rPr>
        <w:t>должен обратиться</w:t>
      </w:r>
      <w:r w:rsidR="00DA641C" w:rsidRPr="007543A1">
        <w:rPr>
          <w:color w:val="000000"/>
          <w:sz w:val="28"/>
          <w:szCs w:val="28"/>
          <w:lang w:eastAsia="ru-RU"/>
        </w:rPr>
        <w:t xml:space="preserve"> в </w:t>
      </w:r>
      <w:r w:rsidR="00B53FDF" w:rsidRPr="007543A1">
        <w:rPr>
          <w:color w:val="000000"/>
          <w:sz w:val="28"/>
          <w:szCs w:val="28"/>
          <w:lang w:eastAsia="ru-RU"/>
        </w:rPr>
        <w:t>ГБУ КЦСОН</w:t>
      </w:r>
      <w:r w:rsidRPr="007543A1">
        <w:rPr>
          <w:color w:val="000000"/>
          <w:sz w:val="28"/>
          <w:szCs w:val="28"/>
          <w:lang w:eastAsia="ru-RU"/>
        </w:rPr>
        <w:t xml:space="preserve"> </w:t>
      </w:r>
      <w:r w:rsidR="00B53FDF" w:rsidRPr="007543A1">
        <w:rPr>
          <w:sz w:val="28"/>
          <w:szCs w:val="28"/>
        </w:rPr>
        <w:t>Севс</w:t>
      </w:r>
      <w:r w:rsidR="00923C99" w:rsidRPr="007543A1">
        <w:rPr>
          <w:sz w:val="28"/>
          <w:szCs w:val="28"/>
        </w:rPr>
        <w:t>кого района</w:t>
      </w:r>
      <w:r w:rsidR="00DA641C" w:rsidRPr="007543A1">
        <w:rPr>
          <w:color w:val="000000"/>
          <w:sz w:val="28"/>
          <w:szCs w:val="28"/>
          <w:lang w:eastAsia="ru-RU"/>
        </w:rPr>
        <w:t xml:space="preserve"> </w:t>
      </w:r>
      <w:r w:rsidRPr="007543A1">
        <w:rPr>
          <w:color w:val="000000"/>
          <w:sz w:val="28"/>
          <w:szCs w:val="28"/>
          <w:lang w:eastAsia="ru-RU"/>
        </w:rPr>
        <w:t xml:space="preserve">по месту жительства гражданина и </w:t>
      </w:r>
      <w:proofErr w:type="gramStart"/>
      <w:r w:rsidRPr="007543A1">
        <w:rPr>
          <w:color w:val="000000"/>
          <w:sz w:val="28"/>
          <w:szCs w:val="28"/>
          <w:lang w:eastAsia="ru-RU"/>
        </w:rPr>
        <w:t>пред</w:t>
      </w:r>
      <w:r w:rsidR="00867507" w:rsidRPr="007543A1">
        <w:rPr>
          <w:color w:val="000000"/>
          <w:sz w:val="28"/>
          <w:szCs w:val="28"/>
          <w:lang w:eastAsia="ru-RU"/>
        </w:rPr>
        <w:t>оставить</w:t>
      </w:r>
      <w:r w:rsidRPr="007543A1">
        <w:rPr>
          <w:color w:val="000000"/>
          <w:sz w:val="28"/>
          <w:szCs w:val="28"/>
          <w:lang w:eastAsia="ru-RU"/>
        </w:rPr>
        <w:t xml:space="preserve"> следующие документы</w:t>
      </w:r>
      <w:proofErr w:type="gramEnd"/>
      <w:r w:rsidRPr="007543A1">
        <w:rPr>
          <w:color w:val="000000"/>
          <w:sz w:val="28"/>
          <w:szCs w:val="28"/>
          <w:lang w:eastAsia="ru-RU"/>
        </w:rPr>
        <w:t>:</w:t>
      </w:r>
    </w:p>
    <w:p w:rsidR="004D23F6" w:rsidRPr="007543A1" w:rsidRDefault="004D23F6" w:rsidP="007543A1">
      <w:pPr>
        <w:rPr>
          <w:color w:val="000000"/>
          <w:sz w:val="28"/>
          <w:szCs w:val="28"/>
          <w:lang w:eastAsia="ru-RU"/>
        </w:rPr>
      </w:pPr>
      <w:r w:rsidRPr="007543A1">
        <w:rPr>
          <w:color w:val="000000"/>
          <w:sz w:val="28"/>
          <w:szCs w:val="28"/>
          <w:lang w:eastAsia="ru-RU"/>
        </w:rPr>
        <w:lastRenderedPageBreak/>
        <w:t>3.1.1. Л</w:t>
      </w:r>
      <w:r w:rsidR="00DA641C" w:rsidRPr="007543A1">
        <w:rPr>
          <w:color w:val="000000"/>
          <w:sz w:val="28"/>
          <w:szCs w:val="28"/>
          <w:lang w:eastAsia="ru-RU"/>
        </w:rPr>
        <w:t xml:space="preserve">ичное письменное </w:t>
      </w:r>
      <w:r w:rsidR="00DA641C" w:rsidRPr="007543A1">
        <w:rPr>
          <w:sz w:val="28"/>
          <w:szCs w:val="28"/>
          <w:lang w:eastAsia="ru-RU"/>
        </w:rPr>
        <w:t xml:space="preserve">заявление о предоставлении </w:t>
      </w:r>
      <w:r w:rsidR="00C00704" w:rsidRPr="007543A1">
        <w:rPr>
          <w:sz w:val="28"/>
          <w:szCs w:val="28"/>
          <w:lang w:eastAsia="ru-RU"/>
        </w:rPr>
        <w:t>у</w:t>
      </w:r>
      <w:r w:rsidR="00DA641C" w:rsidRPr="007543A1">
        <w:rPr>
          <w:sz w:val="28"/>
          <w:szCs w:val="28"/>
          <w:lang w:eastAsia="ru-RU"/>
        </w:rPr>
        <w:t>слуг</w:t>
      </w:r>
      <w:r w:rsidR="00C00704" w:rsidRPr="007543A1">
        <w:rPr>
          <w:sz w:val="28"/>
          <w:szCs w:val="28"/>
          <w:lang w:eastAsia="ru-RU"/>
        </w:rPr>
        <w:t xml:space="preserve"> «Службой сиделок» </w:t>
      </w:r>
      <w:r w:rsidR="002311A8" w:rsidRPr="007543A1">
        <w:rPr>
          <w:sz w:val="28"/>
          <w:szCs w:val="28"/>
          <w:lang w:eastAsia="ru-RU"/>
        </w:rPr>
        <w:t xml:space="preserve">по форме согласно </w:t>
      </w:r>
      <w:r w:rsidR="00C00704" w:rsidRPr="007543A1">
        <w:rPr>
          <w:sz w:val="28"/>
          <w:szCs w:val="28"/>
          <w:lang w:eastAsia="ru-RU"/>
        </w:rPr>
        <w:t>п</w:t>
      </w:r>
      <w:r w:rsidR="004A72C9" w:rsidRPr="007543A1">
        <w:rPr>
          <w:sz w:val="28"/>
          <w:szCs w:val="28"/>
          <w:lang w:eastAsia="ru-RU"/>
        </w:rPr>
        <w:t>риложение 3</w:t>
      </w:r>
      <w:r w:rsidR="00C72E1F" w:rsidRPr="007543A1">
        <w:rPr>
          <w:sz w:val="28"/>
          <w:szCs w:val="28"/>
          <w:lang w:eastAsia="ru-RU"/>
        </w:rPr>
        <w:t xml:space="preserve"> к настоящему Положению</w:t>
      </w:r>
      <w:r w:rsidR="00DA641C" w:rsidRPr="007543A1">
        <w:rPr>
          <w:sz w:val="28"/>
          <w:szCs w:val="28"/>
          <w:lang w:eastAsia="ru-RU"/>
        </w:rPr>
        <w:t xml:space="preserve"> с</w:t>
      </w:r>
      <w:r w:rsidR="00DA641C" w:rsidRPr="007543A1">
        <w:rPr>
          <w:color w:val="000000"/>
          <w:sz w:val="28"/>
          <w:szCs w:val="28"/>
          <w:lang w:eastAsia="ru-RU"/>
        </w:rPr>
        <w:t xml:space="preserve"> указанием объективных </w:t>
      </w:r>
      <w:r w:rsidR="004A72C9" w:rsidRPr="007543A1">
        <w:rPr>
          <w:color w:val="000000"/>
          <w:sz w:val="28"/>
          <w:szCs w:val="28"/>
          <w:lang w:eastAsia="ru-RU"/>
        </w:rPr>
        <w:t>причин,</w:t>
      </w:r>
      <w:r w:rsidR="00DA641C" w:rsidRPr="007543A1">
        <w:rPr>
          <w:color w:val="000000"/>
          <w:sz w:val="28"/>
          <w:szCs w:val="28"/>
          <w:lang w:eastAsia="ru-RU"/>
        </w:rPr>
        <w:t xml:space="preserve"> по которым не может быть осуществлен надлежащий уход. В заяв</w:t>
      </w:r>
      <w:r w:rsidRPr="007543A1">
        <w:rPr>
          <w:color w:val="000000"/>
          <w:sz w:val="28"/>
          <w:szCs w:val="28"/>
          <w:lang w:eastAsia="ru-RU"/>
        </w:rPr>
        <w:t>лении указывается состав семьи.</w:t>
      </w:r>
    </w:p>
    <w:p w:rsidR="004D23F6" w:rsidRPr="007543A1" w:rsidRDefault="004D23F6" w:rsidP="007543A1">
      <w:pPr>
        <w:rPr>
          <w:color w:val="000000"/>
          <w:sz w:val="28"/>
          <w:szCs w:val="28"/>
          <w:lang w:eastAsia="ru-RU"/>
        </w:rPr>
      </w:pPr>
      <w:r w:rsidRPr="007543A1">
        <w:rPr>
          <w:color w:val="000000"/>
          <w:sz w:val="28"/>
          <w:szCs w:val="28"/>
          <w:lang w:eastAsia="ru-RU"/>
        </w:rPr>
        <w:t>3.1.2. К</w:t>
      </w:r>
      <w:r w:rsidR="00DA641C" w:rsidRPr="007543A1">
        <w:rPr>
          <w:color w:val="000000"/>
          <w:sz w:val="28"/>
          <w:szCs w:val="28"/>
          <w:lang w:eastAsia="ru-RU"/>
        </w:rPr>
        <w:t>опи</w:t>
      </w:r>
      <w:r w:rsidR="005755CD" w:rsidRPr="007543A1">
        <w:rPr>
          <w:color w:val="000000"/>
          <w:sz w:val="28"/>
          <w:szCs w:val="28"/>
          <w:lang w:eastAsia="ru-RU"/>
        </w:rPr>
        <w:t>ю</w:t>
      </w:r>
      <w:r w:rsidR="00DA641C" w:rsidRPr="007543A1">
        <w:rPr>
          <w:color w:val="000000"/>
          <w:sz w:val="28"/>
          <w:szCs w:val="28"/>
          <w:lang w:eastAsia="ru-RU"/>
        </w:rPr>
        <w:t xml:space="preserve"> документа, удостоверяющего личность гражданина (паспорт; свидетельство о рождении  для лиц, не достигших 14-летнего возраста, иные выдаваемые в установленном порядке документы, удостов</w:t>
      </w:r>
      <w:r w:rsidRPr="007543A1">
        <w:rPr>
          <w:color w:val="000000"/>
          <w:sz w:val="28"/>
          <w:szCs w:val="28"/>
          <w:lang w:eastAsia="ru-RU"/>
        </w:rPr>
        <w:t>еряющие личность гражданина);</w:t>
      </w:r>
    </w:p>
    <w:p w:rsidR="004D23F6" w:rsidRPr="007543A1" w:rsidRDefault="004D23F6" w:rsidP="007543A1">
      <w:pPr>
        <w:rPr>
          <w:color w:val="000000"/>
          <w:sz w:val="28"/>
          <w:szCs w:val="28"/>
          <w:lang w:eastAsia="ru-RU"/>
        </w:rPr>
      </w:pPr>
      <w:r w:rsidRPr="007543A1">
        <w:rPr>
          <w:color w:val="000000"/>
          <w:sz w:val="28"/>
          <w:szCs w:val="28"/>
          <w:lang w:eastAsia="ru-RU"/>
        </w:rPr>
        <w:t>3.1.3. С</w:t>
      </w:r>
      <w:r w:rsidR="00DA641C" w:rsidRPr="007543A1">
        <w:rPr>
          <w:color w:val="000000"/>
          <w:sz w:val="28"/>
          <w:szCs w:val="28"/>
          <w:lang w:eastAsia="ru-RU"/>
        </w:rPr>
        <w:t>правк</w:t>
      </w:r>
      <w:r w:rsidR="005755CD" w:rsidRPr="007543A1">
        <w:rPr>
          <w:color w:val="000000"/>
          <w:sz w:val="28"/>
          <w:szCs w:val="28"/>
          <w:lang w:eastAsia="ru-RU"/>
        </w:rPr>
        <w:t>у</w:t>
      </w:r>
      <w:r w:rsidR="00DA641C" w:rsidRPr="007543A1">
        <w:rPr>
          <w:color w:val="000000"/>
          <w:sz w:val="28"/>
          <w:szCs w:val="28"/>
          <w:lang w:eastAsia="ru-RU"/>
        </w:rPr>
        <w:t xml:space="preserve"> о состоянии здоровья</w:t>
      </w:r>
      <w:r w:rsidRPr="007543A1">
        <w:rPr>
          <w:color w:val="000000"/>
          <w:sz w:val="28"/>
          <w:szCs w:val="28"/>
          <w:lang w:eastAsia="ru-RU"/>
        </w:rPr>
        <w:t xml:space="preserve"> и отсутствии противопоказаний </w:t>
      </w:r>
      <w:r w:rsidR="0063154D" w:rsidRPr="007543A1">
        <w:rPr>
          <w:color w:val="000000"/>
          <w:sz w:val="28"/>
          <w:szCs w:val="28"/>
          <w:lang w:eastAsia="ru-RU"/>
        </w:rPr>
        <w:t xml:space="preserve">для </w:t>
      </w:r>
      <w:r w:rsidR="00096834" w:rsidRPr="007543A1">
        <w:rPr>
          <w:color w:val="000000"/>
          <w:sz w:val="28"/>
          <w:szCs w:val="28"/>
          <w:lang w:eastAsia="ru-RU"/>
        </w:rPr>
        <w:t>предоставлени</w:t>
      </w:r>
      <w:r w:rsidR="0063154D" w:rsidRPr="007543A1">
        <w:rPr>
          <w:color w:val="000000"/>
          <w:sz w:val="28"/>
          <w:szCs w:val="28"/>
          <w:lang w:eastAsia="ru-RU"/>
        </w:rPr>
        <w:t>я</w:t>
      </w:r>
      <w:r w:rsidR="00096834" w:rsidRPr="007543A1">
        <w:rPr>
          <w:color w:val="000000"/>
          <w:sz w:val="28"/>
          <w:szCs w:val="28"/>
          <w:lang w:eastAsia="ru-RU"/>
        </w:rPr>
        <w:t xml:space="preserve"> услуг</w:t>
      </w:r>
      <w:r w:rsidRPr="007543A1">
        <w:rPr>
          <w:color w:val="000000"/>
          <w:sz w:val="28"/>
          <w:szCs w:val="28"/>
          <w:lang w:eastAsia="ru-RU"/>
        </w:rPr>
        <w:t xml:space="preserve"> </w:t>
      </w:r>
      <w:r w:rsidR="00867507" w:rsidRPr="007543A1">
        <w:rPr>
          <w:color w:val="000000"/>
          <w:sz w:val="28"/>
          <w:szCs w:val="28"/>
          <w:lang w:eastAsia="ru-RU"/>
        </w:rPr>
        <w:t>«</w:t>
      </w:r>
      <w:r w:rsidRPr="007543A1">
        <w:rPr>
          <w:color w:val="000000"/>
          <w:sz w:val="28"/>
          <w:szCs w:val="28"/>
          <w:lang w:eastAsia="ru-RU"/>
        </w:rPr>
        <w:t>Службой сиделок</w:t>
      </w:r>
      <w:r w:rsidR="00867507" w:rsidRPr="007543A1">
        <w:rPr>
          <w:color w:val="000000"/>
          <w:sz w:val="28"/>
          <w:szCs w:val="28"/>
          <w:lang w:eastAsia="ru-RU"/>
        </w:rPr>
        <w:t>»</w:t>
      </w:r>
      <w:r w:rsidRPr="007543A1">
        <w:rPr>
          <w:color w:val="000000"/>
          <w:sz w:val="28"/>
          <w:szCs w:val="28"/>
          <w:lang w:eastAsia="ru-RU"/>
        </w:rPr>
        <w:t xml:space="preserve">, </w:t>
      </w:r>
      <w:r w:rsidR="005755CD" w:rsidRPr="007543A1">
        <w:rPr>
          <w:color w:val="000000"/>
          <w:sz w:val="28"/>
          <w:szCs w:val="28"/>
          <w:lang w:eastAsia="ru-RU"/>
        </w:rPr>
        <w:t xml:space="preserve"> выданную</w:t>
      </w:r>
      <w:r w:rsidRPr="007543A1">
        <w:rPr>
          <w:color w:val="000000"/>
          <w:sz w:val="28"/>
          <w:szCs w:val="28"/>
          <w:lang w:eastAsia="ru-RU"/>
        </w:rPr>
        <w:t xml:space="preserve"> учреждени</w:t>
      </w:r>
      <w:r w:rsidR="005755CD" w:rsidRPr="007543A1">
        <w:rPr>
          <w:color w:val="000000"/>
          <w:sz w:val="28"/>
          <w:szCs w:val="28"/>
          <w:lang w:eastAsia="ru-RU"/>
        </w:rPr>
        <w:t xml:space="preserve">ем </w:t>
      </w:r>
      <w:r w:rsidRPr="007543A1">
        <w:rPr>
          <w:color w:val="000000"/>
          <w:sz w:val="28"/>
          <w:szCs w:val="28"/>
          <w:lang w:eastAsia="ru-RU"/>
        </w:rPr>
        <w:t>здравоохранения по месту жительства гражданина.</w:t>
      </w:r>
    </w:p>
    <w:p w:rsidR="004D23F6" w:rsidRPr="007543A1" w:rsidRDefault="004D23F6" w:rsidP="007543A1">
      <w:pPr>
        <w:rPr>
          <w:color w:val="000000"/>
          <w:sz w:val="28"/>
          <w:szCs w:val="28"/>
          <w:lang w:eastAsia="ru-RU"/>
        </w:rPr>
      </w:pPr>
      <w:r w:rsidRPr="007543A1">
        <w:rPr>
          <w:color w:val="000000"/>
          <w:sz w:val="28"/>
          <w:szCs w:val="28"/>
          <w:lang w:eastAsia="ru-RU"/>
        </w:rPr>
        <w:t>3.1.4. Индивидуальн</w:t>
      </w:r>
      <w:r w:rsidR="005755CD" w:rsidRPr="007543A1">
        <w:rPr>
          <w:color w:val="000000"/>
          <w:sz w:val="28"/>
          <w:szCs w:val="28"/>
          <w:lang w:eastAsia="ru-RU"/>
        </w:rPr>
        <w:t>ую</w:t>
      </w:r>
      <w:r w:rsidRPr="007543A1">
        <w:rPr>
          <w:color w:val="000000"/>
          <w:sz w:val="28"/>
          <w:szCs w:val="28"/>
          <w:lang w:eastAsia="ru-RU"/>
        </w:rPr>
        <w:t xml:space="preserve"> программу реабилитации инвалида </w:t>
      </w:r>
      <w:r w:rsidR="00C72E1F" w:rsidRPr="007543A1">
        <w:rPr>
          <w:color w:val="000000"/>
          <w:sz w:val="28"/>
          <w:szCs w:val="28"/>
          <w:lang w:eastAsia="ru-RU"/>
        </w:rPr>
        <w:t xml:space="preserve">   </w:t>
      </w:r>
      <w:r w:rsidRPr="007543A1">
        <w:rPr>
          <w:color w:val="000000"/>
          <w:sz w:val="28"/>
          <w:szCs w:val="28"/>
          <w:lang w:eastAsia="ru-RU"/>
        </w:rPr>
        <w:t>(при наличии) (далее - ИПР);</w:t>
      </w:r>
    </w:p>
    <w:p w:rsidR="004D23F6" w:rsidRPr="007543A1" w:rsidRDefault="004D23F6" w:rsidP="007543A1">
      <w:pPr>
        <w:rPr>
          <w:color w:val="000000"/>
          <w:sz w:val="28"/>
          <w:szCs w:val="28"/>
          <w:lang w:eastAsia="ru-RU"/>
        </w:rPr>
      </w:pPr>
      <w:r w:rsidRPr="007543A1">
        <w:rPr>
          <w:color w:val="000000"/>
          <w:sz w:val="28"/>
          <w:szCs w:val="28"/>
          <w:lang w:eastAsia="ru-RU"/>
        </w:rPr>
        <w:t>3.2.</w:t>
      </w:r>
      <w:r w:rsidR="00DA641C" w:rsidRPr="007543A1">
        <w:rPr>
          <w:color w:val="000000"/>
          <w:sz w:val="28"/>
          <w:szCs w:val="28"/>
          <w:lang w:eastAsia="ru-RU"/>
        </w:rPr>
        <w:t xml:space="preserve"> Лица, находящиеся на социальном обслуживании в отделениях социального обслуживания на дому</w:t>
      </w:r>
      <w:r w:rsidR="00B53FDF" w:rsidRPr="007543A1">
        <w:rPr>
          <w:color w:val="000000"/>
          <w:sz w:val="28"/>
          <w:szCs w:val="28"/>
          <w:lang w:eastAsia="ru-RU"/>
        </w:rPr>
        <w:t xml:space="preserve"> ГБУ </w:t>
      </w:r>
      <w:r w:rsidR="00C00704" w:rsidRPr="007543A1">
        <w:rPr>
          <w:color w:val="000000"/>
          <w:sz w:val="28"/>
          <w:szCs w:val="28"/>
          <w:lang w:eastAsia="ru-RU"/>
        </w:rPr>
        <w:t>КЦСОН</w:t>
      </w:r>
      <w:r w:rsidR="00923C99" w:rsidRPr="007543A1">
        <w:rPr>
          <w:sz w:val="28"/>
          <w:szCs w:val="28"/>
        </w:rPr>
        <w:t xml:space="preserve"> </w:t>
      </w:r>
      <w:r w:rsidR="00B53FDF" w:rsidRPr="007543A1">
        <w:rPr>
          <w:sz w:val="28"/>
          <w:szCs w:val="28"/>
        </w:rPr>
        <w:t>Севс</w:t>
      </w:r>
      <w:r w:rsidR="00923C99" w:rsidRPr="007543A1">
        <w:rPr>
          <w:sz w:val="28"/>
          <w:szCs w:val="28"/>
        </w:rPr>
        <w:t>кого района</w:t>
      </w:r>
      <w:r w:rsidR="00DA641C" w:rsidRPr="007543A1">
        <w:rPr>
          <w:color w:val="000000"/>
          <w:sz w:val="28"/>
          <w:szCs w:val="28"/>
          <w:lang w:eastAsia="ru-RU"/>
        </w:rPr>
        <w:t xml:space="preserve"> на </w:t>
      </w:r>
      <w:r w:rsidR="0063154D" w:rsidRPr="007543A1">
        <w:rPr>
          <w:color w:val="000000"/>
          <w:sz w:val="28"/>
          <w:szCs w:val="28"/>
          <w:lang w:eastAsia="ru-RU"/>
        </w:rPr>
        <w:t>предоставление</w:t>
      </w:r>
      <w:r w:rsidR="00DA641C" w:rsidRPr="007543A1">
        <w:rPr>
          <w:color w:val="000000"/>
          <w:sz w:val="28"/>
          <w:szCs w:val="28"/>
          <w:lang w:eastAsia="ru-RU"/>
        </w:rPr>
        <w:t xml:space="preserve"> </w:t>
      </w:r>
      <w:r w:rsidR="00096834" w:rsidRPr="007543A1">
        <w:rPr>
          <w:color w:val="000000"/>
          <w:sz w:val="28"/>
          <w:szCs w:val="28"/>
          <w:lang w:eastAsia="ru-RU"/>
        </w:rPr>
        <w:t>у</w:t>
      </w:r>
      <w:r w:rsidR="00DA641C" w:rsidRPr="007543A1">
        <w:rPr>
          <w:color w:val="000000"/>
          <w:sz w:val="28"/>
          <w:szCs w:val="28"/>
          <w:lang w:eastAsia="ru-RU"/>
        </w:rPr>
        <w:t xml:space="preserve">слуг </w:t>
      </w:r>
      <w:r w:rsidR="00096834" w:rsidRPr="007543A1">
        <w:rPr>
          <w:color w:val="000000"/>
          <w:sz w:val="28"/>
          <w:szCs w:val="28"/>
          <w:lang w:eastAsia="ru-RU"/>
        </w:rPr>
        <w:t>«Служб</w:t>
      </w:r>
      <w:r w:rsidR="00C72E1F" w:rsidRPr="007543A1">
        <w:rPr>
          <w:color w:val="000000"/>
          <w:sz w:val="28"/>
          <w:szCs w:val="28"/>
          <w:lang w:eastAsia="ru-RU"/>
        </w:rPr>
        <w:t>ой</w:t>
      </w:r>
      <w:r w:rsidR="00096834" w:rsidRPr="007543A1">
        <w:rPr>
          <w:color w:val="000000"/>
          <w:sz w:val="28"/>
          <w:szCs w:val="28"/>
          <w:lang w:eastAsia="ru-RU"/>
        </w:rPr>
        <w:t xml:space="preserve"> </w:t>
      </w:r>
      <w:r w:rsidR="00DA641C" w:rsidRPr="007543A1">
        <w:rPr>
          <w:color w:val="000000"/>
          <w:sz w:val="28"/>
          <w:szCs w:val="28"/>
          <w:lang w:eastAsia="ru-RU"/>
        </w:rPr>
        <w:t>сидел</w:t>
      </w:r>
      <w:r w:rsidR="00096834" w:rsidRPr="007543A1">
        <w:rPr>
          <w:color w:val="000000"/>
          <w:sz w:val="28"/>
          <w:szCs w:val="28"/>
          <w:lang w:eastAsia="ru-RU"/>
        </w:rPr>
        <w:t xml:space="preserve">ок» </w:t>
      </w:r>
      <w:r w:rsidRPr="007543A1">
        <w:rPr>
          <w:color w:val="000000"/>
          <w:sz w:val="28"/>
          <w:szCs w:val="28"/>
          <w:lang w:eastAsia="ru-RU"/>
        </w:rPr>
        <w:t>подают только заявление.</w:t>
      </w:r>
    </w:p>
    <w:p w:rsidR="00867507" w:rsidRPr="007543A1" w:rsidRDefault="004D23F6" w:rsidP="007543A1">
      <w:pPr>
        <w:rPr>
          <w:color w:val="000000"/>
          <w:sz w:val="28"/>
          <w:szCs w:val="28"/>
          <w:lang w:eastAsia="ru-RU"/>
        </w:rPr>
      </w:pPr>
      <w:r w:rsidRPr="007543A1">
        <w:rPr>
          <w:color w:val="000000"/>
          <w:sz w:val="28"/>
          <w:szCs w:val="28"/>
          <w:lang w:eastAsia="ru-RU"/>
        </w:rPr>
        <w:t>3.3</w:t>
      </w:r>
      <w:r w:rsidR="00DA641C" w:rsidRPr="007543A1">
        <w:rPr>
          <w:color w:val="000000"/>
          <w:sz w:val="28"/>
          <w:szCs w:val="28"/>
          <w:lang w:eastAsia="ru-RU"/>
        </w:rPr>
        <w:t xml:space="preserve">. Гражданин или его законный представитель несут полную личную ответственность за правильность предоставляемых сведений. </w:t>
      </w:r>
    </w:p>
    <w:p w:rsidR="004D23F6" w:rsidRPr="007543A1" w:rsidRDefault="00DA641C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>Письменно подтверждают согласие на обработку, указанных в заявлении и договоре персональных данных.</w:t>
      </w:r>
    </w:p>
    <w:p w:rsidR="003625F7" w:rsidRPr="007543A1" w:rsidRDefault="003625F7" w:rsidP="007543A1">
      <w:pPr>
        <w:rPr>
          <w:sz w:val="28"/>
          <w:szCs w:val="28"/>
          <w:shd w:val="clear" w:color="auto" w:fill="FFFFFF"/>
        </w:rPr>
      </w:pPr>
      <w:r w:rsidRPr="007543A1">
        <w:rPr>
          <w:sz w:val="28"/>
          <w:szCs w:val="28"/>
        </w:rPr>
        <w:t xml:space="preserve">3.4. </w:t>
      </w:r>
      <w:r w:rsidR="00B53FDF" w:rsidRPr="007543A1">
        <w:rPr>
          <w:sz w:val="28"/>
          <w:szCs w:val="28"/>
          <w:lang w:eastAsia="ru-RU"/>
        </w:rPr>
        <w:t xml:space="preserve">ГБУ КЦСОН </w:t>
      </w:r>
      <w:r w:rsidR="00B53FDF" w:rsidRPr="007543A1">
        <w:rPr>
          <w:sz w:val="28"/>
          <w:szCs w:val="28"/>
        </w:rPr>
        <w:t>Севс</w:t>
      </w:r>
      <w:r w:rsidR="00923C99" w:rsidRPr="007543A1">
        <w:rPr>
          <w:sz w:val="28"/>
          <w:szCs w:val="28"/>
        </w:rPr>
        <w:t>кого района</w:t>
      </w:r>
      <w:r w:rsidR="00923C99" w:rsidRPr="007543A1">
        <w:rPr>
          <w:sz w:val="28"/>
          <w:szCs w:val="28"/>
          <w:lang w:eastAsia="ru-RU"/>
        </w:rPr>
        <w:t xml:space="preserve"> </w:t>
      </w:r>
      <w:r w:rsidRPr="007543A1">
        <w:rPr>
          <w:sz w:val="28"/>
          <w:szCs w:val="28"/>
        </w:rPr>
        <w:t>в течение 5 рабочих дней со дня приема заявления, составляется акт материально-бытового обследования условий проживания гражданина</w:t>
      </w:r>
      <w:r w:rsidRPr="007543A1">
        <w:rPr>
          <w:sz w:val="28"/>
          <w:szCs w:val="28"/>
          <w:shd w:val="clear" w:color="auto" w:fill="FFFFFF"/>
        </w:rPr>
        <w:t xml:space="preserve"> по форме </w:t>
      </w:r>
      <w:r w:rsidR="002311A8" w:rsidRPr="007543A1">
        <w:rPr>
          <w:sz w:val="28"/>
          <w:szCs w:val="28"/>
          <w:shd w:val="clear" w:color="auto" w:fill="FFFFFF"/>
        </w:rPr>
        <w:t xml:space="preserve">согласно </w:t>
      </w:r>
      <w:r w:rsidR="0063154D" w:rsidRPr="007543A1">
        <w:rPr>
          <w:sz w:val="28"/>
          <w:szCs w:val="28"/>
          <w:shd w:val="clear" w:color="auto" w:fill="FFFFFF"/>
        </w:rPr>
        <w:t>п</w:t>
      </w:r>
      <w:r w:rsidRPr="007543A1">
        <w:rPr>
          <w:sz w:val="28"/>
          <w:szCs w:val="28"/>
          <w:shd w:val="clear" w:color="auto" w:fill="FFFFFF"/>
        </w:rPr>
        <w:t xml:space="preserve">риложению </w:t>
      </w:r>
      <w:r w:rsidR="004A72C9" w:rsidRPr="007543A1">
        <w:rPr>
          <w:sz w:val="28"/>
          <w:szCs w:val="28"/>
          <w:shd w:val="clear" w:color="auto" w:fill="FFFFFF"/>
        </w:rPr>
        <w:t>4</w:t>
      </w:r>
      <w:r w:rsidRPr="007543A1">
        <w:rPr>
          <w:sz w:val="28"/>
          <w:szCs w:val="28"/>
          <w:shd w:val="clear" w:color="auto" w:fill="FFFFFF"/>
        </w:rPr>
        <w:t xml:space="preserve"> к настоящему Положению.</w:t>
      </w:r>
    </w:p>
    <w:p w:rsidR="003625F7" w:rsidRPr="007543A1" w:rsidRDefault="003625F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3.5. На основании</w:t>
      </w:r>
      <w:r w:rsidR="00867507" w:rsidRPr="007543A1">
        <w:rPr>
          <w:sz w:val="28"/>
          <w:szCs w:val="28"/>
        </w:rPr>
        <w:t xml:space="preserve"> документов, указанных в пункте 3.1</w:t>
      </w:r>
      <w:r w:rsidR="0063154D" w:rsidRPr="007543A1">
        <w:rPr>
          <w:sz w:val="28"/>
          <w:szCs w:val="28"/>
        </w:rPr>
        <w:t xml:space="preserve"> раздела 3</w:t>
      </w:r>
      <w:r w:rsidR="00867507" w:rsidRPr="007543A1">
        <w:rPr>
          <w:sz w:val="28"/>
          <w:szCs w:val="28"/>
        </w:rPr>
        <w:t xml:space="preserve"> </w:t>
      </w:r>
      <w:r w:rsidRPr="007543A1">
        <w:rPr>
          <w:sz w:val="28"/>
          <w:szCs w:val="28"/>
        </w:rPr>
        <w:t xml:space="preserve">настоящего Положения </w:t>
      </w:r>
      <w:r w:rsidR="00B53FDF" w:rsidRPr="007543A1">
        <w:rPr>
          <w:sz w:val="28"/>
          <w:szCs w:val="28"/>
          <w:lang w:eastAsia="ru-RU"/>
        </w:rPr>
        <w:t>ГБУ КЦСОН</w:t>
      </w:r>
      <w:r w:rsidR="00923C99" w:rsidRPr="007543A1">
        <w:rPr>
          <w:sz w:val="28"/>
          <w:szCs w:val="28"/>
        </w:rPr>
        <w:t xml:space="preserve"> </w:t>
      </w:r>
      <w:r w:rsidR="00B53FDF" w:rsidRPr="007543A1">
        <w:rPr>
          <w:sz w:val="28"/>
          <w:szCs w:val="28"/>
        </w:rPr>
        <w:t>Севс</w:t>
      </w:r>
      <w:r w:rsidR="00923C99" w:rsidRPr="007543A1">
        <w:rPr>
          <w:sz w:val="28"/>
          <w:szCs w:val="28"/>
        </w:rPr>
        <w:t>кого района</w:t>
      </w:r>
      <w:r w:rsidRPr="007543A1">
        <w:rPr>
          <w:sz w:val="28"/>
          <w:szCs w:val="28"/>
        </w:rPr>
        <w:t xml:space="preserve"> </w:t>
      </w:r>
      <w:r w:rsidRPr="007543A1">
        <w:rPr>
          <w:sz w:val="28"/>
          <w:szCs w:val="28"/>
          <w:shd w:val="clear" w:color="auto" w:fill="FFFFFF"/>
        </w:rPr>
        <w:t xml:space="preserve">в течение 5 рабочих </w:t>
      </w:r>
      <w:r w:rsidRPr="007543A1">
        <w:rPr>
          <w:sz w:val="28"/>
          <w:szCs w:val="28"/>
        </w:rPr>
        <w:t xml:space="preserve">дней принимается решение о зачислении либо об отказе в зачислении гражданина </w:t>
      </w:r>
      <w:r w:rsidR="0063154D" w:rsidRPr="007543A1">
        <w:rPr>
          <w:sz w:val="28"/>
          <w:szCs w:val="28"/>
        </w:rPr>
        <w:t>на предоставление услуг</w:t>
      </w:r>
      <w:r w:rsidRPr="007543A1">
        <w:rPr>
          <w:sz w:val="28"/>
          <w:szCs w:val="28"/>
        </w:rPr>
        <w:t xml:space="preserve"> </w:t>
      </w:r>
      <w:r w:rsidR="00867507" w:rsidRPr="007543A1">
        <w:rPr>
          <w:sz w:val="28"/>
          <w:szCs w:val="28"/>
        </w:rPr>
        <w:t>«</w:t>
      </w:r>
      <w:r w:rsidRPr="007543A1">
        <w:rPr>
          <w:sz w:val="28"/>
          <w:szCs w:val="28"/>
        </w:rPr>
        <w:t>Службой сиделок</w:t>
      </w:r>
      <w:r w:rsidR="00867507" w:rsidRPr="007543A1">
        <w:rPr>
          <w:sz w:val="28"/>
          <w:szCs w:val="28"/>
        </w:rPr>
        <w:t>»</w:t>
      </w:r>
      <w:r w:rsidRPr="007543A1">
        <w:rPr>
          <w:sz w:val="28"/>
          <w:szCs w:val="28"/>
        </w:rPr>
        <w:t>.</w:t>
      </w:r>
    </w:p>
    <w:p w:rsidR="004A72C9" w:rsidRPr="007543A1" w:rsidRDefault="003625F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 xml:space="preserve">3.6. </w:t>
      </w:r>
      <w:r w:rsidR="00867507" w:rsidRPr="007543A1">
        <w:rPr>
          <w:sz w:val="28"/>
          <w:szCs w:val="28"/>
          <w:lang w:eastAsia="ru-RU"/>
        </w:rPr>
        <w:t>ГБУ КЦСОН</w:t>
      </w:r>
      <w:r w:rsidR="0097670D" w:rsidRPr="007543A1">
        <w:rPr>
          <w:sz w:val="28"/>
          <w:szCs w:val="28"/>
          <w:lang w:eastAsia="ru-RU"/>
        </w:rPr>
        <w:t xml:space="preserve"> </w:t>
      </w:r>
      <w:r w:rsidR="00923C99" w:rsidRPr="007543A1">
        <w:rPr>
          <w:sz w:val="28"/>
          <w:szCs w:val="28"/>
        </w:rPr>
        <w:t>С</w:t>
      </w:r>
      <w:r w:rsidR="0097670D" w:rsidRPr="007543A1">
        <w:rPr>
          <w:sz w:val="28"/>
          <w:szCs w:val="28"/>
        </w:rPr>
        <w:t>евс</w:t>
      </w:r>
      <w:r w:rsidR="00923C99" w:rsidRPr="007543A1">
        <w:rPr>
          <w:sz w:val="28"/>
          <w:szCs w:val="28"/>
        </w:rPr>
        <w:t>кого района</w:t>
      </w:r>
      <w:r w:rsidR="00923C99" w:rsidRPr="007543A1">
        <w:rPr>
          <w:sz w:val="28"/>
          <w:szCs w:val="28"/>
          <w:lang w:eastAsia="ru-RU"/>
        </w:rPr>
        <w:t xml:space="preserve"> </w:t>
      </w:r>
      <w:r w:rsidRPr="007543A1">
        <w:rPr>
          <w:sz w:val="28"/>
          <w:szCs w:val="28"/>
        </w:rPr>
        <w:t xml:space="preserve">в течение 5 рабочих дней со дня принятия решения </w:t>
      </w:r>
      <w:r w:rsidR="0063154D" w:rsidRPr="007543A1">
        <w:rPr>
          <w:sz w:val="28"/>
          <w:szCs w:val="28"/>
        </w:rPr>
        <w:t xml:space="preserve">в предоставлении  </w:t>
      </w:r>
      <w:r w:rsidRPr="007543A1">
        <w:rPr>
          <w:sz w:val="28"/>
          <w:szCs w:val="28"/>
        </w:rPr>
        <w:t xml:space="preserve">либо об отказе в </w:t>
      </w:r>
      <w:r w:rsidR="0063154D" w:rsidRPr="007543A1">
        <w:rPr>
          <w:sz w:val="28"/>
          <w:szCs w:val="28"/>
        </w:rPr>
        <w:t>предоставлении услуг</w:t>
      </w:r>
      <w:r w:rsidRPr="007543A1">
        <w:rPr>
          <w:sz w:val="28"/>
          <w:szCs w:val="28"/>
        </w:rPr>
        <w:t xml:space="preserve"> </w:t>
      </w:r>
      <w:r w:rsidR="005755CD" w:rsidRPr="007543A1">
        <w:rPr>
          <w:sz w:val="28"/>
          <w:szCs w:val="28"/>
        </w:rPr>
        <w:t>«</w:t>
      </w:r>
      <w:r w:rsidRPr="007543A1">
        <w:rPr>
          <w:sz w:val="28"/>
          <w:szCs w:val="28"/>
        </w:rPr>
        <w:t>Службой сиделок</w:t>
      </w:r>
      <w:r w:rsidR="005755CD" w:rsidRPr="007543A1">
        <w:rPr>
          <w:sz w:val="28"/>
          <w:szCs w:val="28"/>
        </w:rPr>
        <w:t>»</w:t>
      </w:r>
      <w:r w:rsidRPr="007543A1">
        <w:rPr>
          <w:sz w:val="28"/>
          <w:szCs w:val="28"/>
        </w:rPr>
        <w:t xml:space="preserve">, направляет письменное уведомление гражданину. </w:t>
      </w:r>
      <w:r w:rsidR="005755CD" w:rsidRPr="007543A1">
        <w:rPr>
          <w:sz w:val="28"/>
          <w:szCs w:val="28"/>
        </w:rPr>
        <w:t xml:space="preserve">   </w:t>
      </w:r>
    </w:p>
    <w:p w:rsidR="003625F7" w:rsidRPr="007543A1" w:rsidRDefault="003625F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 xml:space="preserve">В случае принятия решения об отказе </w:t>
      </w:r>
      <w:r w:rsidR="0063154D" w:rsidRPr="007543A1">
        <w:rPr>
          <w:sz w:val="28"/>
          <w:szCs w:val="28"/>
        </w:rPr>
        <w:t>в предоставлении услуг</w:t>
      </w:r>
      <w:r w:rsidRPr="007543A1">
        <w:rPr>
          <w:sz w:val="28"/>
          <w:szCs w:val="28"/>
        </w:rPr>
        <w:t xml:space="preserve"> </w:t>
      </w:r>
      <w:r w:rsidR="00867507" w:rsidRPr="007543A1">
        <w:rPr>
          <w:sz w:val="28"/>
          <w:szCs w:val="28"/>
        </w:rPr>
        <w:t>«</w:t>
      </w:r>
      <w:r w:rsidRPr="007543A1">
        <w:rPr>
          <w:sz w:val="28"/>
          <w:szCs w:val="28"/>
        </w:rPr>
        <w:t>Службой сиделок</w:t>
      </w:r>
      <w:r w:rsidR="00867507" w:rsidRPr="007543A1">
        <w:rPr>
          <w:sz w:val="28"/>
          <w:szCs w:val="28"/>
        </w:rPr>
        <w:t>»</w:t>
      </w:r>
      <w:r w:rsidRPr="007543A1">
        <w:rPr>
          <w:rFonts w:eastAsia="Arial"/>
          <w:sz w:val="28"/>
          <w:szCs w:val="28"/>
        </w:rPr>
        <w:t xml:space="preserve"> </w:t>
      </w:r>
      <w:r w:rsidRPr="007543A1">
        <w:rPr>
          <w:sz w:val="28"/>
          <w:szCs w:val="28"/>
        </w:rPr>
        <w:t>в уведомлении указываются причины отказа.</w:t>
      </w:r>
    </w:p>
    <w:p w:rsidR="003625F7" w:rsidRPr="007543A1" w:rsidRDefault="003625F7" w:rsidP="007543A1">
      <w:pPr>
        <w:rPr>
          <w:rFonts w:eastAsia="Arial"/>
          <w:sz w:val="28"/>
          <w:szCs w:val="28"/>
        </w:rPr>
      </w:pPr>
      <w:r w:rsidRPr="007543A1">
        <w:rPr>
          <w:rFonts w:eastAsia="Arial"/>
          <w:sz w:val="28"/>
          <w:szCs w:val="28"/>
        </w:rPr>
        <w:t xml:space="preserve">Отказ в </w:t>
      </w:r>
      <w:r w:rsidR="002302FF" w:rsidRPr="007543A1">
        <w:rPr>
          <w:rFonts w:eastAsia="Arial"/>
          <w:sz w:val="28"/>
          <w:szCs w:val="28"/>
        </w:rPr>
        <w:t>предоставлении услуг</w:t>
      </w:r>
      <w:r w:rsidRPr="007543A1">
        <w:rPr>
          <w:rFonts w:eastAsia="Arial"/>
          <w:sz w:val="28"/>
          <w:szCs w:val="28"/>
        </w:rPr>
        <w:t xml:space="preserve"> </w:t>
      </w:r>
      <w:r w:rsidR="00867507" w:rsidRPr="007543A1">
        <w:rPr>
          <w:rFonts w:eastAsia="Arial"/>
          <w:sz w:val="28"/>
          <w:szCs w:val="28"/>
        </w:rPr>
        <w:t>«</w:t>
      </w:r>
      <w:r w:rsidRPr="007543A1">
        <w:rPr>
          <w:rFonts w:eastAsia="Arial"/>
          <w:sz w:val="28"/>
          <w:szCs w:val="28"/>
        </w:rPr>
        <w:t>Службой сиделок</w:t>
      </w:r>
      <w:r w:rsidR="00867507" w:rsidRPr="007543A1">
        <w:rPr>
          <w:rFonts w:eastAsia="Arial"/>
          <w:sz w:val="28"/>
          <w:szCs w:val="28"/>
        </w:rPr>
        <w:t>»</w:t>
      </w:r>
      <w:r w:rsidRPr="007543A1">
        <w:rPr>
          <w:rFonts w:eastAsia="Arial"/>
          <w:sz w:val="28"/>
          <w:szCs w:val="28"/>
        </w:rPr>
        <w:t xml:space="preserve"> может быть обжалован в установленном </w:t>
      </w:r>
      <w:r w:rsidR="005755CD" w:rsidRPr="007543A1">
        <w:rPr>
          <w:rFonts w:eastAsia="Arial"/>
          <w:sz w:val="28"/>
          <w:szCs w:val="28"/>
        </w:rPr>
        <w:t>законодательством</w:t>
      </w:r>
      <w:r w:rsidR="00632B95" w:rsidRPr="007543A1">
        <w:rPr>
          <w:rFonts w:eastAsia="Arial"/>
          <w:sz w:val="28"/>
          <w:szCs w:val="28"/>
        </w:rPr>
        <w:t xml:space="preserve"> Российской Федерации</w:t>
      </w:r>
      <w:r w:rsidR="005755CD" w:rsidRPr="007543A1">
        <w:rPr>
          <w:rFonts w:eastAsia="Arial"/>
          <w:sz w:val="28"/>
          <w:szCs w:val="28"/>
        </w:rPr>
        <w:t xml:space="preserve"> </w:t>
      </w:r>
      <w:r w:rsidRPr="007543A1">
        <w:rPr>
          <w:rFonts w:eastAsia="Arial"/>
          <w:sz w:val="28"/>
          <w:szCs w:val="28"/>
        </w:rPr>
        <w:t>порядке.</w:t>
      </w:r>
    </w:p>
    <w:p w:rsidR="003625F7" w:rsidRPr="007543A1" w:rsidRDefault="00D77E1A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3.7.</w:t>
      </w:r>
      <w:r w:rsidR="003625F7" w:rsidRPr="007543A1">
        <w:rPr>
          <w:sz w:val="28"/>
          <w:szCs w:val="28"/>
        </w:rPr>
        <w:t xml:space="preserve"> Зачисление граждан на </w:t>
      </w:r>
      <w:r w:rsidR="00732684" w:rsidRPr="007543A1">
        <w:rPr>
          <w:sz w:val="28"/>
          <w:szCs w:val="28"/>
        </w:rPr>
        <w:t>предоставление услуг</w:t>
      </w:r>
      <w:r w:rsidR="003625F7" w:rsidRPr="007543A1">
        <w:rPr>
          <w:sz w:val="28"/>
          <w:szCs w:val="28"/>
        </w:rPr>
        <w:t xml:space="preserve"> </w:t>
      </w:r>
      <w:r w:rsidR="00867507" w:rsidRPr="007543A1">
        <w:rPr>
          <w:sz w:val="28"/>
          <w:szCs w:val="28"/>
        </w:rPr>
        <w:t>«</w:t>
      </w:r>
      <w:r w:rsidR="003625F7" w:rsidRPr="007543A1">
        <w:rPr>
          <w:sz w:val="28"/>
          <w:szCs w:val="28"/>
        </w:rPr>
        <w:t>Службой сиделок</w:t>
      </w:r>
      <w:r w:rsidR="00867507" w:rsidRPr="007543A1">
        <w:rPr>
          <w:sz w:val="28"/>
          <w:szCs w:val="28"/>
        </w:rPr>
        <w:t>»</w:t>
      </w:r>
      <w:r w:rsidR="003625F7" w:rsidRPr="007543A1">
        <w:rPr>
          <w:sz w:val="28"/>
          <w:szCs w:val="28"/>
        </w:rPr>
        <w:t xml:space="preserve"> оформляется приказом  </w:t>
      </w:r>
      <w:r w:rsidR="0097670D" w:rsidRPr="007543A1">
        <w:rPr>
          <w:sz w:val="28"/>
          <w:szCs w:val="28"/>
        </w:rPr>
        <w:t xml:space="preserve">ГБУ КЦСОН Севского района. </w:t>
      </w:r>
      <w:r w:rsidR="0097670D" w:rsidRPr="007543A1">
        <w:rPr>
          <w:sz w:val="28"/>
          <w:szCs w:val="28"/>
          <w:lang w:eastAsia="ru-RU"/>
        </w:rPr>
        <w:t xml:space="preserve"> </w:t>
      </w:r>
      <w:r w:rsidR="003625F7" w:rsidRPr="007543A1">
        <w:rPr>
          <w:sz w:val="28"/>
          <w:szCs w:val="28"/>
        </w:rPr>
        <w:t>Документы формируются в личное дело гражданина.</w:t>
      </w:r>
    </w:p>
    <w:p w:rsidR="004D23F6" w:rsidRPr="007543A1" w:rsidRDefault="00D77E1A" w:rsidP="007543A1">
      <w:pPr>
        <w:rPr>
          <w:sz w:val="28"/>
          <w:szCs w:val="28"/>
          <w:shd w:val="clear" w:color="auto" w:fill="FFFFFF"/>
        </w:rPr>
      </w:pPr>
      <w:r w:rsidRPr="007543A1">
        <w:rPr>
          <w:sz w:val="28"/>
          <w:szCs w:val="28"/>
        </w:rPr>
        <w:t>3.8.</w:t>
      </w:r>
      <w:r w:rsidR="003625F7" w:rsidRPr="007543A1">
        <w:rPr>
          <w:sz w:val="28"/>
          <w:szCs w:val="28"/>
        </w:rPr>
        <w:t xml:space="preserve"> Граждане, </w:t>
      </w:r>
      <w:r w:rsidR="00C270C2" w:rsidRPr="007543A1">
        <w:rPr>
          <w:sz w:val="28"/>
          <w:szCs w:val="28"/>
        </w:rPr>
        <w:t xml:space="preserve">зачисленные на предоставление услуг </w:t>
      </w:r>
      <w:r w:rsidR="003625F7" w:rsidRPr="007543A1">
        <w:rPr>
          <w:sz w:val="28"/>
          <w:szCs w:val="28"/>
        </w:rPr>
        <w:t xml:space="preserve"> </w:t>
      </w:r>
      <w:r w:rsidRPr="007543A1">
        <w:rPr>
          <w:sz w:val="28"/>
          <w:szCs w:val="28"/>
        </w:rPr>
        <w:t>«</w:t>
      </w:r>
      <w:r w:rsidR="003625F7" w:rsidRPr="007543A1">
        <w:rPr>
          <w:sz w:val="28"/>
          <w:szCs w:val="28"/>
        </w:rPr>
        <w:t>Службой сиделок</w:t>
      </w:r>
      <w:r w:rsidRPr="007543A1">
        <w:rPr>
          <w:sz w:val="28"/>
          <w:szCs w:val="28"/>
        </w:rPr>
        <w:t>»</w:t>
      </w:r>
      <w:r w:rsidR="003625F7" w:rsidRPr="007543A1">
        <w:rPr>
          <w:sz w:val="28"/>
          <w:szCs w:val="28"/>
        </w:rPr>
        <w:t xml:space="preserve">, должны быть ознакомлены с перечнем и содержанием услуг, условиями и правилами их предоставления, </w:t>
      </w:r>
      <w:r w:rsidR="003625F7" w:rsidRPr="007543A1">
        <w:rPr>
          <w:sz w:val="28"/>
          <w:szCs w:val="28"/>
          <w:shd w:val="clear" w:color="auto" w:fill="FFFFFF"/>
        </w:rPr>
        <w:t>условиями и порядком оплаты  услуг,</w:t>
      </w:r>
      <w:r w:rsidR="003625F7" w:rsidRPr="007543A1">
        <w:rPr>
          <w:sz w:val="28"/>
          <w:szCs w:val="28"/>
        </w:rPr>
        <w:t xml:space="preserve"> а </w:t>
      </w:r>
      <w:r w:rsidR="003625F7" w:rsidRPr="007543A1">
        <w:rPr>
          <w:sz w:val="28"/>
          <w:szCs w:val="28"/>
          <w:shd w:val="clear" w:color="auto" w:fill="FFFFFF"/>
        </w:rPr>
        <w:t xml:space="preserve">также правилами поведения при </w:t>
      </w:r>
      <w:r w:rsidR="00C270C2" w:rsidRPr="007543A1">
        <w:rPr>
          <w:sz w:val="28"/>
          <w:szCs w:val="28"/>
          <w:shd w:val="clear" w:color="auto" w:fill="FFFFFF"/>
        </w:rPr>
        <w:t>предоставлении услуг</w:t>
      </w:r>
      <w:r w:rsidR="003625F7" w:rsidRPr="007543A1">
        <w:rPr>
          <w:sz w:val="28"/>
          <w:szCs w:val="28"/>
          <w:shd w:val="clear" w:color="auto" w:fill="FFFFFF"/>
        </w:rPr>
        <w:t xml:space="preserve"> </w:t>
      </w:r>
      <w:r w:rsidRPr="007543A1">
        <w:rPr>
          <w:sz w:val="28"/>
          <w:szCs w:val="28"/>
          <w:shd w:val="clear" w:color="auto" w:fill="FFFFFF"/>
        </w:rPr>
        <w:t>«</w:t>
      </w:r>
      <w:r w:rsidR="003625F7" w:rsidRPr="007543A1">
        <w:rPr>
          <w:sz w:val="28"/>
          <w:szCs w:val="28"/>
          <w:shd w:val="clear" w:color="auto" w:fill="FFFFFF"/>
        </w:rPr>
        <w:t>Службой сиделок</w:t>
      </w:r>
      <w:r w:rsidRPr="007543A1">
        <w:rPr>
          <w:sz w:val="28"/>
          <w:szCs w:val="28"/>
          <w:shd w:val="clear" w:color="auto" w:fill="FFFFFF"/>
        </w:rPr>
        <w:t>»</w:t>
      </w:r>
      <w:r w:rsidR="003625F7" w:rsidRPr="007543A1">
        <w:rPr>
          <w:sz w:val="28"/>
          <w:szCs w:val="28"/>
          <w:shd w:val="clear" w:color="auto" w:fill="FFFFFF"/>
        </w:rPr>
        <w:t xml:space="preserve">, </w:t>
      </w:r>
      <w:r w:rsidR="003625F7" w:rsidRPr="007543A1">
        <w:rPr>
          <w:color w:val="FFFFFF"/>
          <w:sz w:val="28"/>
          <w:szCs w:val="28"/>
          <w:shd w:val="clear" w:color="auto" w:fill="FFFFFF"/>
        </w:rPr>
        <w:t xml:space="preserve"> </w:t>
      </w:r>
      <w:r w:rsidR="003625F7" w:rsidRPr="007543A1">
        <w:rPr>
          <w:sz w:val="28"/>
          <w:szCs w:val="28"/>
          <w:shd w:val="clear" w:color="auto" w:fill="FFFFFF"/>
        </w:rPr>
        <w:t xml:space="preserve">установленными </w:t>
      </w:r>
      <w:r w:rsidR="0097670D" w:rsidRPr="007543A1">
        <w:rPr>
          <w:sz w:val="28"/>
          <w:szCs w:val="28"/>
        </w:rPr>
        <w:t xml:space="preserve"> ГБУ КЦСОН Севского района .</w:t>
      </w:r>
      <w:r w:rsidR="0097670D" w:rsidRPr="007543A1">
        <w:rPr>
          <w:sz w:val="28"/>
          <w:szCs w:val="28"/>
          <w:lang w:eastAsia="ru-RU"/>
        </w:rPr>
        <w:t xml:space="preserve"> </w:t>
      </w:r>
    </w:p>
    <w:p w:rsidR="00D77E1A" w:rsidRPr="007543A1" w:rsidRDefault="00D77E1A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lastRenderedPageBreak/>
        <w:t>3.</w:t>
      </w:r>
      <w:r w:rsidR="00C270C2" w:rsidRPr="007543A1">
        <w:rPr>
          <w:sz w:val="28"/>
          <w:szCs w:val="28"/>
        </w:rPr>
        <w:t>9</w:t>
      </w:r>
      <w:r w:rsidRPr="007543A1">
        <w:rPr>
          <w:sz w:val="28"/>
          <w:szCs w:val="28"/>
        </w:rPr>
        <w:t xml:space="preserve">. При предоставлении </w:t>
      </w:r>
      <w:r w:rsidR="00C270C2" w:rsidRPr="007543A1">
        <w:rPr>
          <w:sz w:val="28"/>
          <w:szCs w:val="28"/>
        </w:rPr>
        <w:t>услуг</w:t>
      </w:r>
      <w:r w:rsidRPr="007543A1">
        <w:rPr>
          <w:sz w:val="28"/>
          <w:szCs w:val="28"/>
        </w:rPr>
        <w:t xml:space="preserve"> «Службой сиделок» между гражданином и</w:t>
      </w:r>
      <w:r w:rsidR="0097670D" w:rsidRPr="007543A1">
        <w:rPr>
          <w:sz w:val="28"/>
          <w:szCs w:val="28"/>
        </w:rPr>
        <w:t xml:space="preserve"> ГБУ КЦСОН Севского района </w:t>
      </w:r>
      <w:r w:rsidR="0097670D" w:rsidRPr="007543A1">
        <w:rPr>
          <w:sz w:val="28"/>
          <w:szCs w:val="28"/>
          <w:lang w:eastAsia="ru-RU"/>
        </w:rPr>
        <w:t xml:space="preserve"> </w:t>
      </w:r>
      <w:r w:rsidRPr="007543A1">
        <w:rPr>
          <w:sz w:val="28"/>
          <w:szCs w:val="28"/>
        </w:rPr>
        <w:t xml:space="preserve">заключается договор </w:t>
      </w:r>
      <w:r w:rsidR="002311A8" w:rsidRPr="007543A1">
        <w:rPr>
          <w:sz w:val="28"/>
          <w:szCs w:val="28"/>
        </w:rPr>
        <w:t xml:space="preserve"> по форме согласно </w:t>
      </w:r>
      <w:r w:rsidR="00C270C2" w:rsidRPr="007543A1">
        <w:rPr>
          <w:sz w:val="28"/>
          <w:szCs w:val="28"/>
        </w:rPr>
        <w:t>п</w:t>
      </w:r>
      <w:r w:rsidR="00767846" w:rsidRPr="007543A1">
        <w:rPr>
          <w:sz w:val="28"/>
          <w:szCs w:val="28"/>
        </w:rPr>
        <w:t>риложению 5</w:t>
      </w:r>
      <w:r w:rsidR="00C270C2" w:rsidRPr="007543A1">
        <w:rPr>
          <w:sz w:val="28"/>
          <w:szCs w:val="28"/>
        </w:rPr>
        <w:t xml:space="preserve"> к настоящему Положению.</w:t>
      </w:r>
    </w:p>
    <w:p w:rsidR="00D77E1A" w:rsidRPr="007543A1" w:rsidRDefault="00D77E1A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3.</w:t>
      </w:r>
      <w:r w:rsidR="00C270C2" w:rsidRPr="007543A1">
        <w:rPr>
          <w:sz w:val="28"/>
          <w:szCs w:val="28"/>
        </w:rPr>
        <w:t>10</w:t>
      </w:r>
      <w:r w:rsidRPr="007543A1">
        <w:rPr>
          <w:sz w:val="28"/>
          <w:szCs w:val="28"/>
        </w:rPr>
        <w:t>.</w:t>
      </w:r>
      <w:r w:rsidR="00DA641C" w:rsidRPr="007543A1">
        <w:rPr>
          <w:sz w:val="28"/>
          <w:szCs w:val="28"/>
        </w:rPr>
        <w:t xml:space="preserve"> В договоре указывается перечень</w:t>
      </w:r>
      <w:r w:rsidR="00C270C2" w:rsidRPr="007543A1">
        <w:rPr>
          <w:sz w:val="28"/>
          <w:szCs w:val="28"/>
        </w:rPr>
        <w:t xml:space="preserve"> предоставляемых</w:t>
      </w:r>
      <w:r w:rsidR="00DA641C" w:rsidRPr="007543A1">
        <w:rPr>
          <w:sz w:val="28"/>
          <w:szCs w:val="28"/>
        </w:rPr>
        <w:t xml:space="preserve"> </w:t>
      </w:r>
      <w:r w:rsidR="00C270C2" w:rsidRPr="007543A1">
        <w:rPr>
          <w:sz w:val="28"/>
          <w:szCs w:val="28"/>
        </w:rPr>
        <w:t>услуг «Службой сиделок»</w:t>
      </w:r>
      <w:r w:rsidR="00DA641C" w:rsidRPr="007543A1">
        <w:rPr>
          <w:sz w:val="28"/>
          <w:szCs w:val="28"/>
        </w:rPr>
        <w:t xml:space="preserve"> с учетом хронометража рабочего времени затраченного </w:t>
      </w:r>
      <w:r w:rsidR="00C270C2" w:rsidRPr="007543A1">
        <w:rPr>
          <w:sz w:val="28"/>
          <w:szCs w:val="28"/>
        </w:rPr>
        <w:t>социальным работником</w:t>
      </w:r>
      <w:r w:rsidR="00DA641C" w:rsidRPr="007543A1">
        <w:rPr>
          <w:sz w:val="28"/>
          <w:szCs w:val="28"/>
        </w:rPr>
        <w:t xml:space="preserve"> </w:t>
      </w:r>
      <w:r w:rsidR="002311A8" w:rsidRPr="007543A1">
        <w:rPr>
          <w:sz w:val="28"/>
          <w:szCs w:val="28"/>
        </w:rPr>
        <w:t xml:space="preserve">по форме согласно </w:t>
      </w:r>
      <w:r w:rsidR="00C270C2" w:rsidRPr="007543A1">
        <w:rPr>
          <w:sz w:val="28"/>
          <w:szCs w:val="28"/>
        </w:rPr>
        <w:t>п</w:t>
      </w:r>
      <w:r w:rsidR="00DA641C" w:rsidRPr="007543A1">
        <w:rPr>
          <w:sz w:val="28"/>
          <w:szCs w:val="28"/>
        </w:rPr>
        <w:t>риложени</w:t>
      </w:r>
      <w:r w:rsidR="002311A8" w:rsidRPr="007543A1">
        <w:rPr>
          <w:sz w:val="28"/>
          <w:szCs w:val="28"/>
        </w:rPr>
        <w:t>ю</w:t>
      </w:r>
      <w:r w:rsidR="00767846" w:rsidRPr="007543A1">
        <w:rPr>
          <w:sz w:val="28"/>
          <w:szCs w:val="28"/>
        </w:rPr>
        <w:t xml:space="preserve"> 6</w:t>
      </w:r>
      <w:r w:rsidR="00C270C2" w:rsidRPr="007543A1">
        <w:rPr>
          <w:sz w:val="28"/>
          <w:szCs w:val="28"/>
        </w:rPr>
        <w:t xml:space="preserve"> к </w:t>
      </w:r>
      <w:r w:rsidR="00C4785A" w:rsidRPr="007543A1">
        <w:rPr>
          <w:sz w:val="28"/>
          <w:szCs w:val="28"/>
        </w:rPr>
        <w:t>н</w:t>
      </w:r>
      <w:r w:rsidR="00C270C2" w:rsidRPr="007543A1">
        <w:rPr>
          <w:sz w:val="28"/>
          <w:szCs w:val="28"/>
        </w:rPr>
        <w:t>астоящему Положению</w:t>
      </w:r>
      <w:r w:rsidR="00DA641C" w:rsidRPr="007543A1">
        <w:rPr>
          <w:sz w:val="28"/>
          <w:szCs w:val="28"/>
        </w:rPr>
        <w:t xml:space="preserve"> на каждую услугу и составляется график оказания услуг </w:t>
      </w:r>
      <w:r w:rsidR="002311A8" w:rsidRPr="007543A1">
        <w:rPr>
          <w:sz w:val="28"/>
          <w:szCs w:val="28"/>
        </w:rPr>
        <w:t xml:space="preserve"> по форме </w:t>
      </w:r>
      <w:r w:rsidR="00C4785A" w:rsidRPr="007543A1">
        <w:rPr>
          <w:sz w:val="28"/>
          <w:szCs w:val="28"/>
        </w:rPr>
        <w:t>п</w:t>
      </w:r>
      <w:r w:rsidR="00DA641C" w:rsidRPr="007543A1">
        <w:rPr>
          <w:sz w:val="28"/>
          <w:szCs w:val="28"/>
        </w:rPr>
        <w:t>риложени</w:t>
      </w:r>
      <w:r w:rsidR="002311A8" w:rsidRPr="007543A1">
        <w:rPr>
          <w:sz w:val="28"/>
          <w:szCs w:val="28"/>
        </w:rPr>
        <w:t>ю</w:t>
      </w:r>
      <w:r w:rsidR="00767846" w:rsidRPr="007543A1">
        <w:rPr>
          <w:sz w:val="28"/>
          <w:szCs w:val="28"/>
        </w:rPr>
        <w:t xml:space="preserve"> 7</w:t>
      </w:r>
      <w:r w:rsidR="00C4785A" w:rsidRPr="007543A1">
        <w:rPr>
          <w:sz w:val="28"/>
          <w:szCs w:val="28"/>
        </w:rPr>
        <w:t xml:space="preserve"> к настоящему Положению</w:t>
      </w:r>
      <w:r w:rsidR="00DA641C" w:rsidRPr="007543A1">
        <w:rPr>
          <w:sz w:val="28"/>
          <w:szCs w:val="28"/>
        </w:rPr>
        <w:t xml:space="preserve">, который является неотъемлемой частью договора на </w:t>
      </w:r>
      <w:r w:rsidR="00C4785A" w:rsidRPr="007543A1">
        <w:rPr>
          <w:sz w:val="28"/>
          <w:szCs w:val="28"/>
        </w:rPr>
        <w:t>предоставление услуг</w:t>
      </w:r>
      <w:r w:rsidR="00DA641C" w:rsidRPr="007543A1">
        <w:rPr>
          <w:sz w:val="28"/>
          <w:szCs w:val="28"/>
        </w:rPr>
        <w:t xml:space="preserve"> </w:t>
      </w:r>
      <w:r w:rsidR="00C4785A" w:rsidRPr="007543A1">
        <w:rPr>
          <w:sz w:val="28"/>
          <w:szCs w:val="28"/>
        </w:rPr>
        <w:t xml:space="preserve">«Службой </w:t>
      </w:r>
      <w:r w:rsidR="00DA641C" w:rsidRPr="007543A1">
        <w:rPr>
          <w:sz w:val="28"/>
          <w:szCs w:val="28"/>
        </w:rPr>
        <w:t>сидел</w:t>
      </w:r>
      <w:r w:rsidR="00C4785A" w:rsidRPr="007543A1">
        <w:rPr>
          <w:sz w:val="28"/>
          <w:szCs w:val="28"/>
        </w:rPr>
        <w:t>ок»</w:t>
      </w:r>
      <w:r w:rsidR="00DA641C" w:rsidRPr="007543A1">
        <w:rPr>
          <w:sz w:val="28"/>
          <w:szCs w:val="28"/>
        </w:rPr>
        <w:t>.</w:t>
      </w:r>
    </w:p>
    <w:p w:rsidR="00A40142" w:rsidRPr="007543A1" w:rsidRDefault="00D77E1A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3.1</w:t>
      </w:r>
      <w:r w:rsidR="00C270C2" w:rsidRPr="007543A1">
        <w:rPr>
          <w:sz w:val="28"/>
          <w:szCs w:val="28"/>
        </w:rPr>
        <w:t>1</w:t>
      </w:r>
      <w:r w:rsidRPr="007543A1">
        <w:rPr>
          <w:sz w:val="28"/>
          <w:szCs w:val="28"/>
        </w:rPr>
        <w:t xml:space="preserve">. </w:t>
      </w:r>
      <w:r w:rsidR="003625F7" w:rsidRPr="007543A1">
        <w:rPr>
          <w:sz w:val="28"/>
          <w:szCs w:val="28"/>
        </w:rPr>
        <w:t xml:space="preserve">С учетом состояния здоровья, степени полной или частичной утраты способности к самообслуживанию, материального и семейного положения услуги </w:t>
      </w:r>
      <w:r w:rsidR="00C4785A" w:rsidRPr="007543A1">
        <w:rPr>
          <w:sz w:val="28"/>
          <w:szCs w:val="28"/>
        </w:rPr>
        <w:t>«Службой с</w:t>
      </w:r>
      <w:r w:rsidR="003625F7" w:rsidRPr="007543A1">
        <w:rPr>
          <w:sz w:val="28"/>
          <w:szCs w:val="28"/>
        </w:rPr>
        <w:t>идел</w:t>
      </w:r>
      <w:r w:rsidR="00C4785A" w:rsidRPr="007543A1">
        <w:rPr>
          <w:sz w:val="28"/>
          <w:szCs w:val="28"/>
        </w:rPr>
        <w:t>ок»</w:t>
      </w:r>
      <w:r w:rsidR="003625F7" w:rsidRPr="007543A1">
        <w:rPr>
          <w:sz w:val="28"/>
          <w:szCs w:val="28"/>
        </w:rPr>
        <w:t xml:space="preserve"> могут предоставляться как на постоянной, так и на временной основе.</w:t>
      </w:r>
      <w:r w:rsidR="003C73C1" w:rsidRPr="007543A1">
        <w:rPr>
          <w:sz w:val="28"/>
          <w:szCs w:val="28"/>
        </w:rPr>
        <w:t xml:space="preserve"> </w:t>
      </w:r>
    </w:p>
    <w:p w:rsidR="0072086E" w:rsidRPr="007543A1" w:rsidRDefault="00A40142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3.1</w:t>
      </w:r>
      <w:r w:rsidR="00C270C2" w:rsidRPr="007543A1">
        <w:rPr>
          <w:sz w:val="28"/>
          <w:szCs w:val="28"/>
        </w:rPr>
        <w:t>2</w:t>
      </w:r>
      <w:r w:rsidRPr="007543A1">
        <w:rPr>
          <w:sz w:val="28"/>
          <w:szCs w:val="28"/>
        </w:rPr>
        <w:t>.</w:t>
      </w:r>
      <w:r w:rsidR="004820A9" w:rsidRPr="007543A1">
        <w:rPr>
          <w:sz w:val="28"/>
          <w:szCs w:val="28"/>
        </w:rPr>
        <w:t xml:space="preserve"> Индивидуальный график обслуживания, перечень предоставляемых услуг </w:t>
      </w:r>
      <w:r w:rsidRPr="007543A1">
        <w:rPr>
          <w:sz w:val="28"/>
          <w:szCs w:val="28"/>
        </w:rPr>
        <w:t>«</w:t>
      </w:r>
      <w:r w:rsidR="004820A9" w:rsidRPr="007543A1">
        <w:rPr>
          <w:sz w:val="28"/>
          <w:szCs w:val="28"/>
        </w:rPr>
        <w:t>Служб</w:t>
      </w:r>
      <w:r w:rsidR="00C4785A" w:rsidRPr="007543A1">
        <w:rPr>
          <w:sz w:val="28"/>
          <w:szCs w:val="28"/>
        </w:rPr>
        <w:t>ой</w:t>
      </w:r>
      <w:r w:rsidR="004820A9" w:rsidRPr="007543A1">
        <w:rPr>
          <w:sz w:val="28"/>
          <w:szCs w:val="28"/>
        </w:rPr>
        <w:t xml:space="preserve"> сиделок</w:t>
      </w:r>
      <w:r w:rsidRPr="007543A1">
        <w:rPr>
          <w:sz w:val="28"/>
          <w:szCs w:val="28"/>
        </w:rPr>
        <w:t>»</w:t>
      </w:r>
      <w:r w:rsidR="004820A9" w:rsidRPr="007543A1">
        <w:rPr>
          <w:sz w:val="28"/>
          <w:szCs w:val="28"/>
        </w:rPr>
        <w:t xml:space="preserve"> согласовываются </w:t>
      </w:r>
      <w:r w:rsidR="00632B95" w:rsidRPr="007543A1">
        <w:rPr>
          <w:sz w:val="28"/>
          <w:szCs w:val="28"/>
        </w:rPr>
        <w:t xml:space="preserve"> </w:t>
      </w:r>
      <w:r w:rsidR="0097670D" w:rsidRPr="007543A1">
        <w:rPr>
          <w:sz w:val="28"/>
          <w:szCs w:val="28"/>
        </w:rPr>
        <w:t xml:space="preserve">ГБУ КЦСОН Севского района </w:t>
      </w:r>
      <w:r w:rsidR="0097670D" w:rsidRPr="007543A1">
        <w:rPr>
          <w:sz w:val="28"/>
          <w:szCs w:val="28"/>
          <w:lang w:eastAsia="ru-RU"/>
        </w:rPr>
        <w:t xml:space="preserve"> </w:t>
      </w:r>
      <w:r w:rsidR="004820A9" w:rsidRPr="007543A1">
        <w:rPr>
          <w:sz w:val="28"/>
          <w:szCs w:val="28"/>
        </w:rPr>
        <w:t xml:space="preserve">с гражданином (его представителем) являются неотъемлемой частью договора и могут пересматриваться как по инициативе </w:t>
      </w:r>
      <w:r w:rsidR="00C4785A" w:rsidRPr="007543A1">
        <w:rPr>
          <w:sz w:val="28"/>
          <w:szCs w:val="28"/>
        </w:rPr>
        <w:t>ГБУ «КЦСОН»</w:t>
      </w:r>
      <w:r w:rsidR="00507A22">
        <w:rPr>
          <w:sz w:val="28"/>
          <w:szCs w:val="28"/>
        </w:rPr>
        <w:t xml:space="preserve"> Севс</w:t>
      </w:r>
      <w:r w:rsidR="007A3373" w:rsidRPr="007543A1">
        <w:rPr>
          <w:sz w:val="28"/>
          <w:szCs w:val="28"/>
        </w:rPr>
        <w:t>кого района</w:t>
      </w:r>
      <w:r w:rsidR="004820A9" w:rsidRPr="007543A1">
        <w:rPr>
          <w:sz w:val="28"/>
          <w:szCs w:val="28"/>
        </w:rPr>
        <w:t>, так и на основании обращения гражданина (его пред</w:t>
      </w:r>
      <w:r w:rsidR="00C54BAC" w:rsidRPr="007543A1">
        <w:rPr>
          <w:sz w:val="28"/>
          <w:szCs w:val="28"/>
        </w:rPr>
        <w:t>ставителя)</w:t>
      </w:r>
      <w:r w:rsidR="004820A9" w:rsidRPr="007543A1">
        <w:rPr>
          <w:sz w:val="28"/>
          <w:szCs w:val="28"/>
        </w:rPr>
        <w:t xml:space="preserve">. </w:t>
      </w:r>
    </w:p>
    <w:p w:rsidR="003625F7" w:rsidRPr="007543A1" w:rsidRDefault="00DA641C" w:rsidP="007543A1">
      <w:pPr>
        <w:rPr>
          <w:sz w:val="28"/>
          <w:szCs w:val="28"/>
        </w:rPr>
      </w:pPr>
      <w:r w:rsidRPr="007543A1">
        <w:rPr>
          <w:sz w:val="28"/>
          <w:szCs w:val="28"/>
          <w:lang w:eastAsia="ru-RU"/>
        </w:rPr>
        <w:t xml:space="preserve">По окончанию работ стороны обязаны подписать двухсторонний Акт выполненных работ </w:t>
      </w:r>
      <w:r w:rsidR="002311A8" w:rsidRPr="007543A1">
        <w:rPr>
          <w:sz w:val="28"/>
          <w:szCs w:val="28"/>
          <w:lang w:eastAsia="ru-RU"/>
        </w:rPr>
        <w:t xml:space="preserve">по форме согласно </w:t>
      </w:r>
      <w:r w:rsidR="00C4785A" w:rsidRPr="007543A1">
        <w:rPr>
          <w:sz w:val="28"/>
          <w:szCs w:val="28"/>
          <w:lang w:eastAsia="ru-RU"/>
        </w:rPr>
        <w:t>п</w:t>
      </w:r>
      <w:r w:rsidRPr="007543A1">
        <w:rPr>
          <w:sz w:val="28"/>
          <w:szCs w:val="28"/>
          <w:lang w:eastAsia="ru-RU"/>
        </w:rPr>
        <w:t>риложени</w:t>
      </w:r>
      <w:r w:rsidR="002311A8" w:rsidRPr="007543A1">
        <w:rPr>
          <w:sz w:val="28"/>
          <w:szCs w:val="28"/>
          <w:lang w:eastAsia="ru-RU"/>
        </w:rPr>
        <w:t>ю</w:t>
      </w:r>
      <w:r w:rsidRPr="007543A1">
        <w:rPr>
          <w:sz w:val="28"/>
          <w:szCs w:val="28"/>
          <w:lang w:eastAsia="ru-RU"/>
        </w:rPr>
        <w:t xml:space="preserve"> </w:t>
      </w:r>
      <w:r w:rsidR="00767846" w:rsidRPr="007543A1">
        <w:rPr>
          <w:sz w:val="28"/>
          <w:szCs w:val="28"/>
          <w:lang w:eastAsia="ru-RU"/>
        </w:rPr>
        <w:t>8</w:t>
      </w:r>
      <w:r w:rsidR="00C4785A" w:rsidRPr="007543A1">
        <w:rPr>
          <w:sz w:val="28"/>
          <w:szCs w:val="28"/>
          <w:lang w:eastAsia="ru-RU"/>
        </w:rPr>
        <w:t xml:space="preserve"> к настоящему Положению</w:t>
      </w:r>
      <w:r w:rsidRPr="007543A1">
        <w:rPr>
          <w:sz w:val="28"/>
          <w:szCs w:val="28"/>
          <w:lang w:eastAsia="ru-RU"/>
        </w:rPr>
        <w:t>.</w:t>
      </w:r>
    </w:p>
    <w:p w:rsidR="003625F7" w:rsidRPr="007543A1" w:rsidRDefault="003625F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Заключение, изменение и расторжение договора осуществляется в соответствии с действующим законодательством Российской Федерации.</w:t>
      </w:r>
    </w:p>
    <w:p w:rsidR="003625F7" w:rsidRPr="007543A1" w:rsidRDefault="00A40142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3.1</w:t>
      </w:r>
      <w:r w:rsidR="00C270C2" w:rsidRPr="007543A1">
        <w:rPr>
          <w:sz w:val="28"/>
          <w:szCs w:val="28"/>
        </w:rPr>
        <w:t>3</w:t>
      </w:r>
      <w:r w:rsidR="003625F7" w:rsidRPr="007543A1">
        <w:rPr>
          <w:sz w:val="28"/>
          <w:szCs w:val="28"/>
        </w:rPr>
        <w:t>. При отсутствии возможности приема</w:t>
      </w:r>
      <w:r w:rsidR="00632B95" w:rsidRPr="007543A1">
        <w:rPr>
          <w:sz w:val="28"/>
          <w:szCs w:val="28"/>
        </w:rPr>
        <w:t xml:space="preserve"> граждан</w:t>
      </w:r>
      <w:r w:rsidR="003625F7" w:rsidRPr="007543A1">
        <w:rPr>
          <w:sz w:val="28"/>
          <w:szCs w:val="28"/>
        </w:rPr>
        <w:t xml:space="preserve"> на </w:t>
      </w:r>
      <w:r w:rsidR="00632B95" w:rsidRPr="007543A1">
        <w:rPr>
          <w:sz w:val="28"/>
          <w:szCs w:val="28"/>
        </w:rPr>
        <w:t>предоставление услуг</w:t>
      </w:r>
      <w:r w:rsidR="003625F7" w:rsidRPr="007543A1">
        <w:rPr>
          <w:sz w:val="28"/>
          <w:szCs w:val="28"/>
        </w:rPr>
        <w:t xml:space="preserve"> </w:t>
      </w:r>
      <w:r w:rsidR="00632B95" w:rsidRPr="007543A1">
        <w:rPr>
          <w:sz w:val="28"/>
          <w:szCs w:val="28"/>
        </w:rPr>
        <w:t>«</w:t>
      </w:r>
      <w:r w:rsidR="003625F7" w:rsidRPr="007543A1">
        <w:rPr>
          <w:sz w:val="28"/>
          <w:szCs w:val="28"/>
        </w:rPr>
        <w:t>Службой сиделок</w:t>
      </w:r>
      <w:r w:rsidR="00632B95" w:rsidRPr="007543A1">
        <w:rPr>
          <w:sz w:val="28"/>
          <w:szCs w:val="28"/>
        </w:rPr>
        <w:t>»</w:t>
      </w:r>
      <w:r w:rsidR="003625F7" w:rsidRPr="007543A1">
        <w:rPr>
          <w:sz w:val="28"/>
          <w:szCs w:val="28"/>
        </w:rPr>
        <w:t xml:space="preserve"> на момент подачи заявления, зачисление производится в порядке очередности, формируемой в </w:t>
      </w:r>
      <w:r w:rsidR="0097670D" w:rsidRPr="007543A1">
        <w:rPr>
          <w:sz w:val="28"/>
          <w:szCs w:val="28"/>
        </w:rPr>
        <w:t xml:space="preserve"> ГБУ КЦСОН Севского района </w:t>
      </w:r>
      <w:r w:rsidR="0097670D" w:rsidRPr="007543A1">
        <w:rPr>
          <w:sz w:val="28"/>
          <w:szCs w:val="28"/>
          <w:lang w:eastAsia="ru-RU"/>
        </w:rPr>
        <w:t xml:space="preserve"> </w:t>
      </w:r>
    </w:p>
    <w:p w:rsidR="003625F7" w:rsidRPr="007543A1" w:rsidRDefault="008E10A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3.1</w:t>
      </w:r>
      <w:r w:rsidR="00C270C2" w:rsidRPr="007543A1">
        <w:rPr>
          <w:sz w:val="28"/>
          <w:szCs w:val="28"/>
        </w:rPr>
        <w:t>4</w:t>
      </w:r>
      <w:r w:rsidRPr="007543A1">
        <w:rPr>
          <w:sz w:val="28"/>
          <w:szCs w:val="28"/>
        </w:rPr>
        <w:t xml:space="preserve">. </w:t>
      </w:r>
      <w:r w:rsidR="003625F7" w:rsidRPr="007543A1">
        <w:rPr>
          <w:sz w:val="28"/>
          <w:szCs w:val="28"/>
        </w:rPr>
        <w:t xml:space="preserve">Учет </w:t>
      </w:r>
      <w:r w:rsidR="00632B95" w:rsidRPr="007543A1">
        <w:rPr>
          <w:sz w:val="28"/>
          <w:szCs w:val="28"/>
        </w:rPr>
        <w:t>граждан</w:t>
      </w:r>
      <w:r w:rsidR="003625F7" w:rsidRPr="007543A1">
        <w:rPr>
          <w:sz w:val="28"/>
          <w:szCs w:val="28"/>
        </w:rPr>
        <w:t xml:space="preserve">, нуждающихся в </w:t>
      </w:r>
      <w:r w:rsidR="00632B95" w:rsidRPr="007543A1">
        <w:rPr>
          <w:sz w:val="28"/>
          <w:szCs w:val="28"/>
        </w:rPr>
        <w:t>предоставлении услуг</w:t>
      </w:r>
      <w:r w:rsidR="003625F7" w:rsidRPr="007543A1">
        <w:rPr>
          <w:sz w:val="28"/>
          <w:szCs w:val="28"/>
        </w:rPr>
        <w:t xml:space="preserve"> </w:t>
      </w:r>
      <w:r w:rsidR="00632B95" w:rsidRPr="007543A1">
        <w:rPr>
          <w:sz w:val="28"/>
          <w:szCs w:val="28"/>
        </w:rPr>
        <w:t>«</w:t>
      </w:r>
      <w:r w:rsidR="003625F7" w:rsidRPr="007543A1">
        <w:rPr>
          <w:sz w:val="28"/>
          <w:szCs w:val="28"/>
        </w:rPr>
        <w:t>Службой сиделок</w:t>
      </w:r>
      <w:r w:rsidR="00632B95" w:rsidRPr="007543A1">
        <w:rPr>
          <w:sz w:val="28"/>
          <w:szCs w:val="28"/>
        </w:rPr>
        <w:t>»</w:t>
      </w:r>
      <w:r w:rsidR="003625F7" w:rsidRPr="007543A1">
        <w:rPr>
          <w:sz w:val="28"/>
          <w:szCs w:val="28"/>
        </w:rPr>
        <w:t xml:space="preserve">, ведется в Журнале учета </w:t>
      </w:r>
      <w:r w:rsidR="00632B95" w:rsidRPr="007543A1">
        <w:rPr>
          <w:sz w:val="28"/>
          <w:szCs w:val="28"/>
        </w:rPr>
        <w:t>граждан</w:t>
      </w:r>
      <w:r w:rsidR="003625F7" w:rsidRPr="007543A1">
        <w:rPr>
          <w:sz w:val="28"/>
          <w:szCs w:val="28"/>
        </w:rPr>
        <w:t xml:space="preserve">, нуждающихся в </w:t>
      </w:r>
      <w:r w:rsidR="00883C26" w:rsidRPr="007543A1">
        <w:rPr>
          <w:sz w:val="28"/>
          <w:szCs w:val="28"/>
        </w:rPr>
        <w:t>предоставлении услуг «</w:t>
      </w:r>
      <w:r w:rsidR="003625F7" w:rsidRPr="007543A1">
        <w:rPr>
          <w:sz w:val="28"/>
          <w:szCs w:val="28"/>
        </w:rPr>
        <w:t>Службой сиделок</w:t>
      </w:r>
      <w:r w:rsidR="00883C26" w:rsidRPr="007543A1">
        <w:rPr>
          <w:sz w:val="28"/>
          <w:szCs w:val="28"/>
        </w:rPr>
        <w:t xml:space="preserve">» </w:t>
      </w:r>
      <w:r w:rsidR="003625F7" w:rsidRPr="007543A1">
        <w:rPr>
          <w:sz w:val="28"/>
          <w:szCs w:val="28"/>
        </w:rPr>
        <w:t xml:space="preserve"> </w:t>
      </w:r>
      <w:r w:rsidR="0097670D" w:rsidRPr="007543A1">
        <w:rPr>
          <w:sz w:val="28"/>
          <w:szCs w:val="28"/>
        </w:rPr>
        <w:t xml:space="preserve">ГБУ КЦСОН Севского района </w:t>
      </w:r>
      <w:r w:rsidR="0097670D" w:rsidRPr="007543A1">
        <w:rPr>
          <w:sz w:val="28"/>
          <w:szCs w:val="28"/>
          <w:lang w:eastAsia="ru-RU"/>
        </w:rPr>
        <w:t xml:space="preserve"> </w:t>
      </w:r>
      <w:r w:rsidR="005A390A" w:rsidRPr="007543A1">
        <w:rPr>
          <w:sz w:val="28"/>
          <w:szCs w:val="28"/>
          <w:lang w:eastAsia="ru-RU"/>
        </w:rPr>
        <w:t>по форме</w:t>
      </w:r>
      <w:r w:rsidR="00AE3038" w:rsidRPr="007543A1">
        <w:rPr>
          <w:sz w:val="28"/>
          <w:szCs w:val="28"/>
        </w:rPr>
        <w:t xml:space="preserve"> </w:t>
      </w:r>
      <w:r w:rsidR="005A390A" w:rsidRPr="007543A1">
        <w:rPr>
          <w:sz w:val="28"/>
          <w:szCs w:val="28"/>
        </w:rPr>
        <w:t xml:space="preserve"> </w:t>
      </w:r>
      <w:r w:rsidR="002311A8" w:rsidRPr="007543A1">
        <w:rPr>
          <w:sz w:val="28"/>
          <w:szCs w:val="28"/>
        </w:rPr>
        <w:t xml:space="preserve"> согласно </w:t>
      </w:r>
      <w:r w:rsidR="005A390A" w:rsidRPr="007543A1">
        <w:rPr>
          <w:sz w:val="28"/>
          <w:szCs w:val="28"/>
        </w:rPr>
        <w:t>п</w:t>
      </w:r>
      <w:r w:rsidR="003625F7" w:rsidRPr="007543A1">
        <w:rPr>
          <w:sz w:val="28"/>
          <w:szCs w:val="28"/>
        </w:rPr>
        <w:t xml:space="preserve">риложению </w:t>
      </w:r>
      <w:r w:rsidR="00767846" w:rsidRPr="007543A1">
        <w:rPr>
          <w:sz w:val="28"/>
          <w:szCs w:val="28"/>
        </w:rPr>
        <w:t>9</w:t>
      </w:r>
      <w:r w:rsidR="003625F7" w:rsidRPr="007543A1">
        <w:rPr>
          <w:sz w:val="28"/>
          <w:szCs w:val="28"/>
        </w:rPr>
        <w:t xml:space="preserve"> к настоящему Положению</w:t>
      </w:r>
      <w:r w:rsidR="002311A8" w:rsidRPr="007543A1">
        <w:rPr>
          <w:sz w:val="28"/>
          <w:szCs w:val="28"/>
        </w:rPr>
        <w:t xml:space="preserve"> </w:t>
      </w:r>
      <w:r w:rsidR="005A390A" w:rsidRPr="007543A1">
        <w:rPr>
          <w:sz w:val="28"/>
          <w:szCs w:val="28"/>
        </w:rPr>
        <w:t xml:space="preserve"> (далее – журнал учета)</w:t>
      </w:r>
      <w:r w:rsidR="003625F7" w:rsidRPr="007543A1">
        <w:rPr>
          <w:sz w:val="28"/>
          <w:szCs w:val="28"/>
        </w:rPr>
        <w:t>.</w:t>
      </w:r>
    </w:p>
    <w:p w:rsidR="003625F7" w:rsidRPr="007543A1" w:rsidRDefault="003625F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Очередность граждан определяется датой регистрации заявления в журнале учета.</w:t>
      </w:r>
    </w:p>
    <w:p w:rsidR="003625F7" w:rsidRPr="007543A1" w:rsidRDefault="003625F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В течение 5 рабочих дней со дня постановки  гражданина на очередь ему направляется письменное уведомление.</w:t>
      </w:r>
    </w:p>
    <w:p w:rsidR="003625F7" w:rsidRPr="007543A1" w:rsidRDefault="003625F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В уведомлении указывается информация:</w:t>
      </w:r>
    </w:p>
    <w:p w:rsidR="003625F7" w:rsidRPr="007543A1" w:rsidRDefault="003625F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- очередность по порядку;</w:t>
      </w:r>
    </w:p>
    <w:p w:rsidR="003625F7" w:rsidRPr="007543A1" w:rsidRDefault="003625F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- предполагаемый срок нахождения в очереди.</w:t>
      </w:r>
    </w:p>
    <w:p w:rsidR="003625F7" w:rsidRPr="007543A1" w:rsidRDefault="008E10A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3.</w:t>
      </w:r>
      <w:r w:rsidR="003625F7" w:rsidRPr="007543A1">
        <w:rPr>
          <w:sz w:val="28"/>
          <w:szCs w:val="28"/>
        </w:rPr>
        <w:t>1</w:t>
      </w:r>
      <w:r w:rsidR="00C270C2" w:rsidRPr="007543A1">
        <w:rPr>
          <w:sz w:val="28"/>
          <w:szCs w:val="28"/>
        </w:rPr>
        <w:t>5</w:t>
      </w:r>
      <w:r w:rsidR="003625F7" w:rsidRPr="007543A1">
        <w:rPr>
          <w:sz w:val="28"/>
          <w:szCs w:val="28"/>
        </w:rPr>
        <w:t xml:space="preserve">. Правом внеочередного приема на </w:t>
      </w:r>
      <w:r w:rsidR="008A1E8C" w:rsidRPr="007543A1">
        <w:rPr>
          <w:sz w:val="28"/>
          <w:szCs w:val="28"/>
        </w:rPr>
        <w:t>предоставление услуг</w:t>
      </w:r>
      <w:r w:rsidR="003625F7" w:rsidRPr="007543A1">
        <w:rPr>
          <w:sz w:val="28"/>
          <w:szCs w:val="28"/>
        </w:rPr>
        <w:t xml:space="preserve"> </w:t>
      </w:r>
      <w:r w:rsidR="008A1E8C" w:rsidRPr="007543A1">
        <w:rPr>
          <w:sz w:val="28"/>
          <w:szCs w:val="28"/>
        </w:rPr>
        <w:t>«</w:t>
      </w:r>
      <w:r w:rsidR="003625F7" w:rsidRPr="007543A1">
        <w:rPr>
          <w:sz w:val="28"/>
          <w:szCs w:val="28"/>
        </w:rPr>
        <w:t>Службой сиделок</w:t>
      </w:r>
      <w:r w:rsidR="008A1E8C" w:rsidRPr="007543A1">
        <w:rPr>
          <w:sz w:val="28"/>
          <w:szCs w:val="28"/>
        </w:rPr>
        <w:t>»</w:t>
      </w:r>
      <w:r w:rsidR="003625F7" w:rsidRPr="007543A1">
        <w:rPr>
          <w:sz w:val="28"/>
          <w:szCs w:val="28"/>
        </w:rPr>
        <w:t xml:space="preserve"> пользуются инвалиды и участники Великой Отечес</w:t>
      </w:r>
      <w:r w:rsidR="003121A2" w:rsidRPr="007543A1">
        <w:rPr>
          <w:sz w:val="28"/>
          <w:szCs w:val="28"/>
        </w:rPr>
        <w:t xml:space="preserve">твенной войны, </w:t>
      </w:r>
      <w:r w:rsidR="008A1E8C" w:rsidRPr="007543A1">
        <w:rPr>
          <w:sz w:val="28"/>
          <w:szCs w:val="28"/>
        </w:rPr>
        <w:t>а также лица, приравненные к ним</w:t>
      </w:r>
      <w:r w:rsidR="003625F7" w:rsidRPr="007543A1">
        <w:rPr>
          <w:sz w:val="28"/>
          <w:szCs w:val="28"/>
        </w:rPr>
        <w:t>.</w:t>
      </w:r>
      <w:r w:rsidR="003625F7" w:rsidRPr="007543A1">
        <w:rPr>
          <w:sz w:val="28"/>
          <w:szCs w:val="28"/>
        </w:rPr>
        <w:tab/>
      </w:r>
    </w:p>
    <w:p w:rsidR="003625F7" w:rsidRPr="007543A1" w:rsidRDefault="008E10A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3.1</w:t>
      </w:r>
      <w:r w:rsidR="00C270C2" w:rsidRPr="007543A1">
        <w:rPr>
          <w:sz w:val="28"/>
          <w:szCs w:val="28"/>
        </w:rPr>
        <w:t>6</w:t>
      </w:r>
      <w:r w:rsidRPr="007543A1">
        <w:rPr>
          <w:sz w:val="28"/>
          <w:szCs w:val="28"/>
        </w:rPr>
        <w:t>.</w:t>
      </w:r>
      <w:r w:rsidR="003625F7" w:rsidRPr="007543A1">
        <w:rPr>
          <w:sz w:val="28"/>
          <w:szCs w:val="28"/>
        </w:rPr>
        <w:t xml:space="preserve"> Снятие граждан с </w:t>
      </w:r>
      <w:r w:rsidR="008A1E8C" w:rsidRPr="007543A1">
        <w:rPr>
          <w:sz w:val="28"/>
          <w:szCs w:val="28"/>
        </w:rPr>
        <w:t>предоставления услуг</w:t>
      </w:r>
      <w:r w:rsidR="003625F7" w:rsidRPr="007543A1">
        <w:rPr>
          <w:sz w:val="28"/>
          <w:szCs w:val="28"/>
        </w:rPr>
        <w:t xml:space="preserve"> </w:t>
      </w:r>
      <w:r w:rsidR="008A1E8C" w:rsidRPr="007543A1">
        <w:rPr>
          <w:sz w:val="28"/>
          <w:szCs w:val="28"/>
        </w:rPr>
        <w:t>«</w:t>
      </w:r>
      <w:r w:rsidR="003625F7" w:rsidRPr="007543A1">
        <w:rPr>
          <w:sz w:val="28"/>
          <w:szCs w:val="28"/>
        </w:rPr>
        <w:t>Службой сиделок</w:t>
      </w:r>
      <w:r w:rsidR="008A1E8C" w:rsidRPr="007543A1">
        <w:rPr>
          <w:sz w:val="28"/>
          <w:szCs w:val="28"/>
        </w:rPr>
        <w:t>»</w:t>
      </w:r>
      <w:r w:rsidR="003625F7" w:rsidRPr="007543A1">
        <w:rPr>
          <w:sz w:val="28"/>
          <w:szCs w:val="28"/>
        </w:rPr>
        <w:t xml:space="preserve"> оформляется приказом </w:t>
      </w:r>
      <w:r w:rsidR="0097670D" w:rsidRPr="007543A1">
        <w:rPr>
          <w:sz w:val="28"/>
          <w:szCs w:val="28"/>
          <w:lang w:eastAsia="ru-RU"/>
        </w:rPr>
        <w:t xml:space="preserve"> </w:t>
      </w:r>
      <w:r w:rsidR="0097670D" w:rsidRPr="007543A1">
        <w:rPr>
          <w:sz w:val="28"/>
          <w:szCs w:val="28"/>
        </w:rPr>
        <w:t xml:space="preserve">ГБУ КЦСОН Севского района </w:t>
      </w:r>
      <w:r w:rsidR="0097670D" w:rsidRPr="007543A1">
        <w:rPr>
          <w:sz w:val="28"/>
          <w:szCs w:val="28"/>
          <w:lang w:eastAsia="ru-RU"/>
        </w:rPr>
        <w:t xml:space="preserve"> </w:t>
      </w:r>
      <w:r w:rsidR="003625F7" w:rsidRPr="007543A1">
        <w:rPr>
          <w:sz w:val="28"/>
          <w:szCs w:val="28"/>
        </w:rPr>
        <w:t xml:space="preserve">  на основании:</w:t>
      </w:r>
    </w:p>
    <w:p w:rsidR="003625F7" w:rsidRPr="007543A1" w:rsidRDefault="003625F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- личного заявления гражданина или его  представителя;</w:t>
      </w:r>
    </w:p>
    <w:p w:rsidR="003625F7" w:rsidRPr="007543A1" w:rsidRDefault="003625F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 xml:space="preserve">- окончания срока действия договора на </w:t>
      </w:r>
      <w:r w:rsidR="008A1E8C" w:rsidRPr="007543A1">
        <w:rPr>
          <w:sz w:val="28"/>
          <w:szCs w:val="28"/>
        </w:rPr>
        <w:t>предоставление услуг</w:t>
      </w:r>
      <w:r w:rsidRPr="007543A1">
        <w:rPr>
          <w:sz w:val="28"/>
          <w:szCs w:val="28"/>
        </w:rPr>
        <w:t xml:space="preserve">  </w:t>
      </w:r>
      <w:r w:rsidR="008A1E8C" w:rsidRPr="007543A1">
        <w:rPr>
          <w:sz w:val="28"/>
          <w:szCs w:val="28"/>
        </w:rPr>
        <w:t>«</w:t>
      </w:r>
      <w:r w:rsidRPr="007543A1">
        <w:rPr>
          <w:sz w:val="28"/>
          <w:szCs w:val="28"/>
        </w:rPr>
        <w:t>Службой сиделок</w:t>
      </w:r>
      <w:r w:rsidR="008A1E8C" w:rsidRPr="007543A1">
        <w:rPr>
          <w:sz w:val="28"/>
          <w:szCs w:val="28"/>
        </w:rPr>
        <w:t>»</w:t>
      </w:r>
      <w:r w:rsidRPr="007543A1">
        <w:rPr>
          <w:sz w:val="28"/>
          <w:szCs w:val="28"/>
        </w:rPr>
        <w:t>;</w:t>
      </w:r>
    </w:p>
    <w:p w:rsidR="003625F7" w:rsidRPr="007543A1" w:rsidRDefault="003625F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lastRenderedPageBreak/>
        <w:t>- выявления медицинских противопоказаний;</w:t>
      </w:r>
    </w:p>
    <w:p w:rsidR="003625F7" w:rsidRPr="007543A1" w:rsidRDefault="003625F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 xml:space="preserve">- нарушения договорных условий оплаты за </w:t>
      </w:r>
      <w:r w:rsidR="008A1E8C" w:rsidRPr="007543A1">
        <w:rPr>
          <w:sz w:val="28"/>
          <w:szCs w:val="28"/>
        </w:rPr>
        <w:t>предоставление услуг</w:t>
      </w:r>
      <w:r w:rsidRPr="007543A1">
        <w:rPr>
          <w:sz w:val="28"/>
          <w:szCs w:val="28"/>
        </w:rPr>
        <w:t xml:space="preserve"> </w:t>
      </w:r>
      <w:r w:rsidR="008A1E8C" w:rsidRPr="007543A1">
        <w:rPr>
          <w:sz w:val="28"/>
          <w:szCs w:val="28"/>
        </w:rPr>
        <w:t>«</w:t>
      </w:r>
      <w:r w:rsidRPr="007543A1">
        <w:rPr>
          <w:sz w:val="28"/>
          <w:szCs w:val="28"/>
        </w:rPr>
        <w:t>Службой сиделок</w:t>
      </w:r>
      <w:r w:rsidR="008A1E8C" w:rsidRPr="007543A1">
        <w:rPr>
          <w:sz w:val="28"/>
          <w:szCs w:val="28"/>
        </w:rPr>
        <w:t>»</w:t>
      </w:r>
      <w:r w:rsidRPr="007543A1">
        <w:rPr>
          <w:sz w:val="28"/>
          <w:szCs w:val="28"/>
        </w:rPr>
        <w:t>;</w:t>
      </w:r>
    </w:p>
    <w:p w:rsidR="003625F7" w:rsidRPr="007543A1" w:rsidRDefault="003625F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 xml:space="preserve">- нарушения гражданином норм и правил </w:t>
      </w:r>
      <w:r w:rsidRPr="007543A1">
        <w:rPr>
          <w:sz w:val="28"/>
          <w:szCs w:val="28"/>
          <w:shd w:val="clear" w:color="auto" w:fill="FFFFFF"/>
        </w:rPr>
        <w:t xml:space="preserve">поведения при </w:t>
      </w:r>
      <w:r w:rsidR="008A1E8C" w:rsidRPr="007543A1">
        <w:rPr>
          <w:sz w:val="28"/>
          <w:szCs w:val="28"/>
          <w:shd w:val="clear" w:color="auto" w:fill="FFFFFF"/>
        </w:rPr>
        <w:t xml:space="preserve">предоставлении </w:t>
      </w:r>
      <w:r w:rsidRPr="007543A1">
        <w:rPr>
          <w:sz w:val="28"/>
          <w:szCs w:val="28"/>
        </w:rPr>
        <w:t xml:space="preserve">социальных услуг </w:t>
      </w:r>
      <w:r w:rsidR="008A1E8C" w:rsidRPr="007543A1">
        <w:rPr>
          <w:sz w:val="28"/>
          <w:szCs w:val="28"/>
        </w:rPr>
        <w:t>«</w:t>
      </w:r>
      <w:r w:rsidRPr="007543A1">
        <w:rPr>
          <w:sz w:val="28"/>
          <w:szCs w:val="28"/>
        </w:rPr>
        <w:t>Служб</w:t>
      </w:r>
      <w:r w:rsidR="008A1E8C" w:rsidRPr="007543A1">
        <w:rPr>
          <w:sz w:val="28"/>
          <w:szCs w:val="28"/>
        </w:rPr>
        <w:t>ой</w:t>
      </w:r>
      <w:r w:rsidRPr="007543A1">
        <w:rPr>
          <w:sz w:val="28"/>
          <w:szCs w:val="28"/>
        </w:rPr>
        <w:t xml:space="preserve"> сиделок</w:t>
      </w:r>
      <w:r w:rsidR="008A1E8C" w:rsidRPr="007543A1">
        <w:rPr>
          <w:sz w:val="28"/>
          <w:szCs w:val="28"/>
        </w:rPr>
        <w:t>»</w:t>
      </w:r>
      <w:r w:rsidRPr="007543A1">
        <w:rPr>
          <w:sz w:val="28"/>
          <w:szCs w:val="28"/>
        </w:rPr>
        <w:t>;</w:t>
      </w:r>
    </w:p>
    <w:p w:rsidR="003625F7" w:rsidRPr="007543A1" w:rsidRDefault="003625F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 xml:space="preserve">- возникновения условий, представляющих угрозу здоровью и жизни </w:t>
      </w:r>
      <w:r w:rsidR="008A1E8C" w:rsidRPr="007543A1">
        <w:rPr>
          <w:sz w:val="28"/>
          <w:szCs w:val="28"/>
        </w:rPr>
        <w:t>социальному работнику</w:t>
      </w:r>
      <w:r w:rsidRPr="007543A1">
        <w:rPr>
          <w:sz w:val="28"/>
          <w:szCs w:val="28"/>
        </w:rPr>
        <w:t>;</w:t>
      </w:r>
    </w:p>
    <w:p w:rsidR="00965774" w:rsidRPr="007543A1" w:rsidRDefault="003625F7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 xml:space="preserve">- смерти гражданина, </w:t>
      </w:r>
      <w:r w:rsidR="008A1E8C" w:rsidRPr="007543A1">
        <w:rPr>
          <w:sz w:val="28"/>
          <w:szCs w:val="28"/>
        </w:rPr>
        <w:t>зачисленного</w:t>
      </w:r>
      <w:r w:rsidRPr="007543A1">
        <w:rPr>
          <w:sz w:val="28"/>
          <w:szCs w:val="28"/>
        </w:rPr>
        <w:t xml:space="preserve"> на </w:t>
      </w:r>
      <w:r w:rsidR="008A1E8C" w:rsidRPr="007543A1">
        <w:rPr>
          <w:sz w:val="28"/>
          <w:szCs w:val="28"/>
        </w:rPr>
        <w:t>предоставление услуг</w:t>
      </w:r>
      <w:r w:rsidRPr="007543A1">
        <w:rPr>
          <w:sz w:val="28"/>
          <w:szCs w:val="28"/>
        </w:rPr>
        <w:t xml:space="preserve"> </w:t>
      </w:r>
      <w:r w:rsidR="008A1E8C" w:rsidRPr="007543A1">
        <w:rPr>
          <w:sz w:val="28"/>
          <w:szCs w:val="28"/>
        </w:rPr>
        <w:t>«</w:t>
      </w:r>
      <w:r w:rsidRPr="007543A1">
        <w:rPr>
          <w:sz w:val="28"/>
          <w:szCs w:val="28"/>
        </w:rPr>
        <w:t>Службой сиделок</w:t>
      </w:r>
      <w:r w:rsidR="008A1E8C" w:rsidRPr="007543A1">
        <w:rPr>
          <w:sz w:val="28"/>
          <w:szCs w:val="28"/>
        </w:rPr>
        <w:t>»</w:t>
      </w:r>
      <w:r w:rsidRPr="007543A1">
        <w:rPr>
          <w:sz w:val="28"/>
          <w:szCs w:val="28"/>
        </w:rPr>
        <w:t>.</w:t>
      </w:r>
    </w:p>
    <w:p w:rsidR="00D57C2E" w:rsidRPr="007543A1" w:rsidRDefault="00D57C2E" w:rsidP="007543A1">
      <w:pPr>
        <w:rPr>
          <w:sz w:val="28"/>
          <w:szCs w:val="28"/>
        </w:rPr>
      </w:pPr>
    </w:p>
    <w:p w:rsidR="00D57C2E" w:rsidRPr="007543A1" w:rsidRDefault="003C73C1" w:rsidP="007543A1">
      <w:pPr>
        <w:rPr>
          <w:b/>
          <w:bCs/>
          <w:sz w:val="28"/>
          <w:szCs w:val="28"/>
          <w:lang w:eastAsia="ru-RU"/>
        </w:rPr>
      </w:pPr>
      <w:r w:rsidRPr="007543A1">
        <w:rPr>
          <w:b/>
          <w:bCs/>
          <w:sz w:val="28"/>
          <w:szCs w:val="28"/>
          <w:lang w:eastAsia="ru-RU"/>
        </w:rPr>
        <w:t>4</w:t>
      </w:r>
      <w:r w:rsidR="00DA641C" w:rsidRPr="007543A1">
        <w:rPr>
          <w:b/>
          <w:bCs/>
          <w:sz w:val="28"/>
          <w:szCs w:val="28"/>
          <w:lang w:eastAsia="ru-RU"/>
        </w:rPr>
        <w:t xml:space="preserve">. Порядок оплаты </w:t>
      </w:r>
      <w:r w:rsidR="008A1E8C" w:rsidRPr="007543A1">
        <w:rPr>
          <w:b/>
          <w:bCs/>
          <w:sz w:val="28"/>
          <w:szCs w:val="28"/>
          <w:lang w:eastAsia="ru-RU"/>
        </w:rPr>
        <w:t>у</w:t>
      </w:r>
      <w:r w:rsidR="00DA641C" w:rsidRPr="007543A1">
        <w:rPr>
          <w:b/>
          <w:bCs/>
          <w:sz w:val="28"/>
          <w:szCs w:val="28"/>
          <w:lang w:eastAsia="ru-RU"/>
        </w:rPr>
        <w:t xml:space="preserve">слуг </w:t>
      </w:r>
      <w:r w:rsidR="008A1E8C" w:rsidRPr="007543A1">
        <w:rPr>
          <w:b/>
          <w:bCs/>
          <w:sz w:val="28"/>
          <w:szCs w:val="28"/>
          <w:lang w:eastAsia="ru-RU"/>
        </w:rPr>
        <w:t xml:space="preserve">«Службы </w:t>
      </w:r>
      <w:r w:rsidR="00DA641C" w:rsidRPr="007543A1">
        <w:rPr>
          <w:b/>
          <w:bCs/>
          <w:sz w:val="28"/>
          <w:szCs w:val="28"/>
          <w:lang w:eastAsia="ru-RU"/>
        </w:rPr>
        <w:t>сидел</w:t>
      </w:r>
      <w:r w:rsidR="008A1E8C" w:rsidRPr="007543A1">
        <w:rPr>
          <w:b/>
          <w:bCs/>
          <w:sz w:val="28"/>
          <w:szCs w:val="28"/>
          <w:lang w:eastAsia="ru-RU"/>
        </w:rPr>
        <w:t>ок»</w:t>
      </w:r>
    </w:p>
    <w:p w:rsidR="00D57C2E" w:rsidRPr="007543A1" w:rsidRDefault="00D57C2E" w:rsidP="007543A1">
      <w:pPr>
        <w:rPr>
          <w:sz w:val="28"/>
          <w:szCs w:val="28"/>
          <w:lang w:eastAsia="ru-RU"/>
        </w:rPr>
      </w:pPr>
    </w:p>
    <w:p w:rsidR="001E1F92" w:rsidRPr="007543A1" w:rsidRDefault="001E1F92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4.1.</w:t>
      </w:r>
      <w:r w:rsidR="003C73C1" w:rsidRPr="007543A1">
        <w:rPr>
          <w:sz w:val="28"/>
          <w:szCs w:val="28"/>
        </w:rPr>
        <w:t xml:space="preserve"> </w:t>
      </w:r>
      <w:r w:rsidR="008A1E8C" w:rsidRPr="007543A1">
        <w:rPr>
          <w:sz w:val="28"/>
          <w:szCs w:val="28"/>
        </w:rPr>
        <w:t>У</w:t>
      </w:r>
      <w:r w:rsidRPr="007543A1">
        <w:rPr>
          <w:sz w:val="28"/>
          <w:szCs w:val="28"/>
        </w:rPr>
        <w:t xml:space="preserve">слуги </w:t>
      </w:r>
      <w:r w:rsidR="008A1E8C" w:rsidRPr="007543A1">
        <w:rPr>
          <w:sz w:val="28"/>
          <w:szCs w:val="28"/>
        </w:rPr>
        <w:t>«</w:t>
      </w:r>
      <w:r w:rsidRPr="007543A1">
        <w:rPr>
          <w:sz w:val="28"/>
          <w:szCs w:val="28"/>
        </w:rPr>
        <w:t>Служб</w:t>
      </w:r>
      <w:r w:rsidR="00233425" w:rsidRPr="007543A1">
        <w:rPr>
          <w:sz w:val="28"/>
          <w:szCs w:val="28"/>
        </w:rPr>
        <w:t>ой</w:t>
      </w:r>
      <w:r w:rsidRPr="007543A1">
        <w:rPr>
          <w:sz w:val="28"/>
          <w:szCs w:val="28"/>
        </w:rPr>
        <w:t xml:space="preserve"> сиделок</w:t>
      </w:r>
      <w:r w:rsidR="008A1E8C" w:rsidRPr="007543A1">
        <w:rPr>
          <w:sz w:val="28"/>
          <w:szCs w:val="28"/>
        </w:rPr>
        <w:t>»</w:t>
      </w:r>
      <w:r w:rsidRPr="007543A1">
        <w:rPr>
          <w:sz w:val="28"/>
          <w:szCs w:val="28"/>
        </w:rPr>
        <w:t xml:space="preserve"> </w:t>
      </w:r>
      <w:r w:rsidR="008A1E8C" w:rsidRPr="007543A1">
        <w:rPr>
          <w:sz w:val="28"/>
          <w:szCs w:val="28"/>
        </w:rPr>
        <w:t>предоставляются</w:t>
      </w:r>
      <w:r w:rsidRPr="007543A1">
        <w:rPr>
          <w:sz w:val="28"/>
          <w:szCs w:val="28"/>
        </w:rPr>
        <w:t xml:space="preserve"> гражданам на условиях полной оплаты.</w:t>
      </w:r>
    </w:p>
    <w:p w:rsidR="00D57C2E" w:rsidRPr="007543A1" w:rsidRDefault="001E1F92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 xml:space="preserve">4.2. </w:t>
      </w:r>
      <w:r w:rsidR="003C73C1" w:rsidRPr="007543A1">
        <w:rPr>
          <w:sz w:val="28"/>
          <w:szCs w:val="28"/>
        </w:rPr>
        <w:t xml:space="preserve">Размер ежемесячной платы за </w:t>
      </w:r>
      <w:r w:rsidR="008A1E8C" w:rsidRPr="007543A1">
        <w:rPr>
          <w:sz w:val="28"/>
          <w:szCs w:val="28"/>
        </w:rPr>
        <w:t>предоставление услуг</w:t>
      </w:r>
      <w:r w:rsidR="003C73C1" w:rsidRPr="007543A1">
        <w:rPr>
          <w:sz w:val="28"/>
          <w:szCs w:val="28"/>
        </w:rPr>
        <w:t xml:space="preserve"> </w:t>
      </w:r>
      <w:r w:rsidR="008A1E8C" w:rsidRPr="007543A1">
        <w:rPr>
          <w:sz w:val="28"/>
          <w:szCs w:val="28"/>
        </w:rPr>
        <w:t>«</w:t>
      </w:r>
      <w:r w:rsidR="003C73C1" w:rsidRPr="007543A1">
        <w:rPr>
          <w:sz w:val="28"/>
          <w:szCs w:val="28"/>
        </w:rPr>
        <w:t>Службой сиделок</w:t>
      </w:r>
      <w:r w:rsidR="008A1E8C" w:rsidRPr="007543A1">
        <w:rPr>
          <w:sz w:val="28"/>
          <w:szCs w:val="28"/>
        </w:rPr>
        <w:t>»</w:t>
      </w:r>
      <w:r w:rsidR="003C73C1" w:rsidRPr="007543A1">
        <w:rPr>
          <w:sz w:val="28"/>
          <w:szCs w:val="28"/>
        </w:rPr>
        <w:t xml:space="preserve"> устанавливается </w:t>
      </w:r>
      <w:r w:rsidR="0097670D" w:rsidRPr="007543A1">
        <w:rPr>
          <w:sz w:val="28"/>
          <w:szCs w:val="28"/>
        </w:rPr>
        <w:t>ГБУ КЦСОН Севского района</w:t>
      </w:r>
      <w:r w:rsidR="008A1E8C" w:rsidRPr="007543A1">
        <w:rPr>
          <w:sz w:val="28"/>
          <w:szCs w:val="28"/>
        </w:rPr>
        <w:t xml:space="preserve"> </w:t>
      </w:r>
      <w:r w:rsidR="007A3373" w:rsidRPr="007543A1">
        <w:rPr>
          <w:sz w:val="28"/>
          <w:szCs w:val="28"/>
          <w:lang w:eastAsia="ru-RU"/>
        </w:rPr>
        <w:t xml:space="preserve"> </w:t>
      </w:r>
      <w:r w:rsidR="003C73C1" w:rsidRPr="007543A1">
        <w:rPr>
          <w:sz w:val="28"/>
          <w:szCs w:val="28"/>
        </w:rPr>
        <w:t xml:space="preserve">конкретному </w:t>
      </w:r>
      <w:r w:rsidR="008A1E8C" w:rsidRPr="007543A1">
        <w:rPr>
          <w:sz w:val="28"/>
          <w:szCs w:val="28"/>
        </w:rPr>
        <w:t>гражданину</w:t>
      </w:r>
      <w:r w:rsidR="003C73C1" w:rsidRPr="007543A1">
        <w:rPr>
          <w:sz w:val="28"/>
          <w:szCs w:val="28"/>
        </w:rPr>
        <w:t xml:space="preserve"> с учётом</w:t>
      </w:r>
      <w:r w:rsidR="007A3373" w:rsidRPr="007543A1">
        <w:rPr>
          <w:sz w:val="28"/>
          <w:szCs w:val="28"/>
        </w:rPr>
        <w:t xml:space="preserve"> </w:t>
      </w:r>
      <w:r w:rsidR="003C73C1" w:rsidRPr="007543A1">
        <w:rPr>
          <w:sz w:val="28"/>
          <w:szCs w:val="28"/>
        </w:rPr>
        <w:t>индивидуального графика обслуживания в соответс</w:t>
      </w:r>
      <w:r w:rsidR="0097670D" w:rsidRPr="007543A1">
        <w:rPr>
          <w:sz w:val="28"/>
          <w:szCs w:val="28"/>
        </w:rPr>
        <w:t xml:space="preserve">твии с тарифом, утвержденным </w:t>
      </w:r>
      <w:r w:rsidR="003121A2" w:rsidRPr="007543A1">
        <w:rPr>
          <w:sz w:val="28"/>
          <w:szCs w:val="28"/>
        </w:rPr>
        <w:t xml:space="preserve"> приказом учреждении и </w:t>
      </w:r>
      <w:r w:rsidR="0097670D" w:rsidRPr="007543A1">
        <w:rPr>
          <w:sz w:val="28"/>
          <w:szCs w:val="28"/>
        </w:rPr>
        <w:t xml:space="preserve">департаментом семьи, социально и демографической </w:t>
      </w:r>
      <w:r w:rsidR="0097670D" w:rsidRPr="007543A1">
        <w:rPr>
          <w:sz w:val="28"/>
          <w:szCs w:val="28"/>
          <w:lang w:eastAsia="ru-RU"/>
        </w:rPr>
        <w:t xml:space="preserve"> </w:t>
      </w:r>
      <w:r w:rsidR="0097670D" w:rsidRPr="007543A1">
        <w:rPr>
          <w:sz w:val="28"/>
          <w:szCs w:val="28"/>
        </w:rPr>
        <w:t xml:space="preserve">политики Брянской </w:t>
      </w:r>
      <w:r w:rsidR="0097670D" w:rsidRPr="007543A1">
        <w:rPr>
          <w:sz w:val="28"/>
          <w:szCs w:val="28"/>
          <w:lang w:eastAsia="ru-RU"/>
        </w:rPr>
        <w:t xml:space="preserve"> </w:t>
      </w:r>
      <w:r w:rsidR="0097670D" w:rsidRPr="007543A1">
        <w:rPr>
          <w:sz w:val="28"/>
          <w:szCs w:val="28"/>
        </w:rPr>
        <w:t>области.</w:t>
      </w:r>
    </w:p>
    <w:p w:rsidR="00F235EF" w:rsidRPr="007543A1" w:rsidRDefault="00D57C2E" w:rsidP="007543A1">
      <w:pPr>
        <w:rPr>
          <w:sz w:val="28"/>
          <w:szCs w:val="28"/>
          <w:lang w:eastAsia="ru-RU"/>
        </w:rPr>
      </w:pPr>
      <w:r w:rsidRPr="007543A1">
        <w:rPr>
          <w:sz w:val="28"/>
          <w:szCs w:val="28"/>
          <w:lang w:eastAsia="ru-RU"/>
        </w:rPr>
        <w:t xml:space="preserve">4.3. Оплата </w:t>
      </w:r>
      <w:r w:rsidR="008A1E8C" w:rsidRPr="007543A1">
        <w:rPr>
          <w:sz w:val="28"/>
          <w:szCs w:val="28"/>
          <w:lang w:eastAsia="ru-RU"/>
        </w:rPr>
        <w:t xml:space="preserve">за </w:t>
      </w:r>
      <w:r w:rsidRPr="007543A1">
        <w:rPr>
          <w:sz w:val="28"/>
          <w:szCs w:val="28"/>
          <w:lang w:eastAsia="ru-RU"/>
        </w:rPr>
        <w:t>услуг</w:t>
      </w:r>
      <w:r w:rsidR="008A1E8C" w:rsidRPr="007543A1">
        <w:rPr>
          <w:sz w:val="28"/>
          <w:szCs w:val="28"/>
          <w:lang w:eastAsia="ru-RU"/>
        </w:rPr>
        <w:t xml:space="preserve">и </w:t>
      </w:r>
      <w:r w:rsidRPr="007543A1">
        <w:rPr>
          <w:sz w:val="28"/>
          <w:szCs w:val="28"/>
          <w:lang w:eastAsia="ru-RU"/>
        </w:rPr>
        <w:t>производится по квитанции строгой отчет</w:t>
      </w:r>
      <w:r w:rsidR="0097670D" w:rsidRPr="007543A1">
        <w:rPr>
          <w:sz w:val="28"/>
          <w:szCs w:val="28"/>
          <w:lang w:eastAsia="ru-RU"/>
        </w:rPr>
        <w:t>ности на счет</w:t>
      </w:r>
      <w:r w:rsidR="0097670D" w:rsidRPr="007543A1">
        <w:rPr>
          <w:sz w:val="28"/>
          <w:szCs w:val="28"/>
        </w:rPr>
        <w:t xml:space="preserve"> ГБУ КЦСОН Севского района</w:t>
      </w:r>
    </w:p>
    <w:p w:rsidR="003C73C1" w:rsidRPr="007543A1" w:rsidRDefault="00F235EF" w:rsidP="007543A1">
      <w:pPr>
        <w:rPr>
          <w:sz w:val="28"/>
          <w:szCs w:val="28"/>
        </w:rPr>
      </w:pPr>
      <w:r w:rsidRPr="007543A1">
        <w:rPr>
          <w:sz w:val="28"/>
          <w:szCs w:val="28"/>
          <w:lang w:eastAsia="ru-RU"/>
        </w:rPr>
        <w:t>4.4</w:t>
      </w:r>
      <w:r w:rsidR="00D57C2E" w:rsidRPr="007543A1">
        <w:rPr>
          <w:sz w:val="28"/>
          <w:szCs w:val="28"/>
          <w:lang w:eastAsia="ru-RU"/>
        </w:rPr>
        <w:t>. Средства, поступающие от оплаты</w:t>
      </w:r>
      <w:r w:rsidR="0045168D" w:rsidRPr="007543A1">
        <w:rPr>
          <w:sz w:val="28"/>
          <w:szCs w:val="28"/>
          <w:lang w:eastAsia="ru-RU"/>
        </w:rPr>
        <w:t xml:space="preserve"> за</w:t>
      </w:r>
      <w:r w:rsidR="00D57C2E" w:rsidRPr="007543A1">
        <w:rPr>
          <w:sz w:val="28"/>
          <w:szCs w:val="28"/>
          <w:lang w:eastAsia="ru-RU"/>
        </w:rPr>
        <w:t xml:space="preserve"> </w:t>
      </w:r>
      <w:r w:rsidR="0045168D" w:rsidRPr="007543A1">
        <w:rPr>
          <w:sz w:val="28"/>
          <w:szCs w:val="28"/>
          <w:lang w:eastAsia="ru-RU"/>
        </w:rPr>
        <w:t>у</w:t>
      </w:r>
      <w:r w:rsidR="00D57C2E" w:rsidRPr="007543A1">
        <w:rPr>
          <w:sz w:val="28"/>
          <w:szCs w:val="28"/>
          <w:lang w:eastAsia="ru-RU"/>
        </w:rPr>
        <w:t>слуг</w:t>
      </w:r>
      <w:r w:rsidR="0045168D" w:rsidRPr="007543A1">
        <w:rPr>
          <w:sz w:val="28"/>
          <w:szCs w:val="28"/>
          <w:lang w:eastAsia="ru-RU"/>
        </w:rPr>
        <w:t>и</w:t>
      </w:r>
      <w:r w:rsidR="00D57C2E" w:rsidRPr="007543A1">
        <w:rPr>
          <w:sz w:val="28"/>
          <w:szCs w:val="28"/>
          <w:lang w:eastAsia="ru-RU"/>
        </w:rPr>
        <w:t xml:space="preserve"> </w:t>
      </w:r>
      <w:r w:rsidR="0045168D" w:rsidRPr="007543A1">
        <w:rPr>
          <w:sz w:val="28"/>
          <w:szCs w:val="28"/>
          <w:lang w:eastAsia="ru-RU"/>
        </w:rPr>
        <w:t xml:space="preserve">«Службой </w:t>
      </w:r>
      <w:r w:rsidR="00D57C2E" w:rsidRPr="007543A1">
        <w:rPr>
          <w:sz w:val="28"/>
          <w:szCs w:val="28"/>
          <w:lang w:eastAsia="ru-RU"/>
        </w:rPr>
        <w:t>сидел</w:t>
      </w:r>
      <w:r w:rsidR="0045168D" w:rsidRPr="007543A1">
        <w:rPr>
          <w:sz w:val="28"/>
          <w:szCs w:val="28"/>
          <w:lang w:eastAsia="ru-RU"/>
        </w:rPr>
        <w:t>ок»</w:t>
      </w:r>
      <w:r w:rsidR="00D57C2E" w:rsidRPr="007543A1">
        <w:rPr>
          <w:sz w:val="28"/>
          <w:szCs w:val="28"/>
          <w:lang w:eastAsia="ru-RU"/>
        </w:rPr>
        <w:t>, зачисляются на</w:t>
      </w:r>
      <w:r w:rsidR="0045168D" w:rsidRPr="007543A1">
        <w:rPr>
          <w:sz w:val="28"/>
          <w:szCs w:val="28"/>
          <w:lang w:eastAsia="ru-RU"/>
        </w:rPr>
        <w:t xml:space="preserve"> внебюджетный</w:t>
      </w:r>
      <w:r w:rsidR="0097670D" w:rsidRPr="007543A1">
        <w:rPr>
          <w:sz w:val="28"/>
          <w:szCs w:val="28"/>
          <w:lang w:eastAsia="ru-RU"/>
        </w:rPr>
        <w:t xml:space="preserve"> счет</w:t>
      </w:r>
      <w:r w:rsidR="0097670D" w:rsidRPr="007543A1">
        <w:rPr>
          <w:sz w:val="28"/>
          <w:szCs w:val="28"/>
        </w:rPr>
        <w:t xml:space="preserve"> ГБУ КЦСОН Севского района</w:t>
      </w:r>
      <w:r w:rsidR="0097670D" w:rsidRPr="007543A1">
        <w:rPr>
          <w:sz w:val="28"/>
          <w:szCs w:val="28"/>
          <w:lang w:eastAsia="ru-RU"/>
        </w:rPr>
        <w:t xml:space="preserve"> </w:t>
      </w:r>
      <w:r w:rsidR="00D57C2E" w:rsidRPr="007543A1">
        <w:rPr>
          <w:sz w:val="28"/>
          <w:szCs w:val="28"/>
          <w:lang w:eastAsia="ru-RU"/>
        </w:rPr>
        <w:t xml:space="preserve"> и расходуются на основании </w:t>
      </w:r>
      <w:r w:rsidR="0097670D" w:rsidRPr="007543A1">
        <w:rPr>
          <w:sz w:val="28"/>
          <w:szCs w:val="28"/>
          <w:lang w:eastAsia="ru-RU"/>
        </w:rPr>
        <w:t>нормативных  и законодательных актов.</w:t>
      </w:r>
    </w:p>
    <w:p w:rsidR="003C73C1" w:rsidRPr="007543A1" w:rsidRDefault="00D57C2E" w:rsidP="007543A1">
      <w:pPr>
        <w:rPr>
          <w:sz w:val="28"/>
          <w:szCs w:val="28"/>
        </w:rPr>
      </w:pPr>
      <w:r w:rsidRPr="007543A1">
        <w:rPr>
          <w:sz w:val="28"/>
          <w:szCs w:val="28"/>
          <w:shd w:val="clear" w:color="auto" w:fill="FFFFFF"/>
        </w:rPr>
        <w:t>4.</w:t>
      </w:r>
      <w:r w:rsidR="00F235EF" w:rsidRPr="007543A1">
        <w:rPr>
          <w:sz w:val="28"/>
          <w:szCs w:val="28"/>
          <w:shd w:val="clear" w:color="auto" w:fill="FFFFFF"/>
        </w:rPr>
        <w:t>5</w:t>
      </w:r>
      <w:r w:rsidR="003C73C1" w:rsidRPr="007543A1">
        <w:rPr>
          <w:sz w:val="28"/>
          <w:szCs w:val="28"/>
          <w:shd w:val="clear" w:color="auto" w:fill="FFFFFF"/>
        </w:rPr>
        <w:t xml:space="preserve">. Перерасчёт ежемесячной платы за </w:t>
      </w:r>
      <w:r w:rsidR="00CA02C5" w:rsidRPr="007543A1">
        <w:rPr>
          <w:sz w:val="28"/>
          <w:szCs w:val="28"/>
          <w:shd w:val="clear" w:color="auto" w:fill="FFFFFF"/>
        </w:rPr>
        <w:t>услуги</w:t>
      </w:r>
      <w:r w:rsidR="003C73C1" w:rsidRPr="007543A1">
        <w:rPr>
          <w:sz w:val="28"/>
          <w:szCs w:val="28"/>
          <w:shd w:val="clear" w:color="auto" w:fill="FFFFFF"/>
        </w:rPr>
        <w:t xml:space="preserve"> </w:t>
      </w:r>
      <w:r w:rsidR="00CA02C5" w:rsidRPr="007543A1">
        <w:rPr>
          <w:sz w:val="28"/>
          <w:szCs w:val="28"/>
          <w:shd w:val="clear" w:color="auto" w:fill="FFFFFF"/>
        </w:rPr>
        <w:t>«</w:t>
      </w:r>
      <w:r w:rsidR="003C73C1" w:rsidRPr="007543A1">
        <w:rPr>
          <w:sz w:val="28"/>
          <w:szCs w:val="28"/>
          <w:shd w:val="clear" w:color="auto" w:fill="FFFFFF"/>
        </w:rPr>
        <w:t>Службой сиделок</w:t>
      </w:r>
      <w:r w:rsidR="00CA02C5" w:rsidRPr="007543A1">
        <w:rPr>
          <w:sz w:val="28"/>
          <w:szCs w:val="28"/>
          <w:shd w:val="clear" w:color="auto" w:fill="FFFFFF"/>
        </w:rPr>
        <w:t>»</w:t>
      </w:r>
      <w:r w:rsidR="003C73C1" w:rsidRPr="007543A1">
        <w:rPr>
          <w:sz w:val="28"/>
          <w:szCs w:val="28"/>
          <w:shd w:val="clear" w:color="auto" w:fill="FFFFFF"/>
        </w:rPr>
        <w:t xml:space="preserve"> </w:t>
      </w:r>
      <w:r w:rsidR="003C73C1" w:rsidRPr="007543A1">
        <w:rPr>
          <w:sz w:val="28"/>
          <w:szCs w:val="28"/>
        </w:rPr>
        <w:t xml:space="preserve">производится </w:t>
      </w:r>
      <w:r w:rsidR="00CA02C5" w:rsidRPr="007543A1">
        <w:rPr>
          <w:sz w:val="28"/>
          <w:szCs w:val="28"/>
        </w:rPr>
        <w:t>гражданину</w:t>
      </w:r>
      <w:r w:rsidR="003C73C1" w:rsidRPr="007543A1">
        <w:rPr>
          <w:sz w:val="28"/>
          <w:szCs w:val="28"/>
        </w:rPr>
        <w:t xml:space="preserve"> в связи с изменением размера тарифа на </w:t>
      </w:r>
      <w:r w:rsidR="00CA02C5" w:rsidRPr="007543A1">
        <w:rPr>
          <w:sz w:val="28"/>
          <w:szCs w:val="28"/>
        </w:rPr>
        <w:t>услуги</w:t>
      </w:r>
      <w:r w:rsidR="003C73C1" w:rsidRPr="007543A1">
        <w:rPr>
          <w:sz w:val="28"/>
          <w:szCs w:val="28"/>
        </w:rPr>
        <w:t xml:space="preserve"> </w:t>
      </w:r>
      <w:r w:rsidR="00CA02C5" w:rsidRPr="007543A1">
        <w:rPr>
          <w:sz w:val="28"/>
          <w:szCs w:val="28"/>
        </w:rPr>
        <w:t>«</w:t>
      </w:r>
      <w:r w:rsidR="003C73C1" w:rsidRPr="007543A1">
        <w:rPr>
          <w:sz w:val="28"/>
          <w:szCs w:val="28"/>
        </w:rPr>
        <w:t>Службой сидело</w:t>
      </w:r>
      <w:r w:rsidR="00CA02C5" w:rsidRPr="007543A1">
        <w:rPr>
          <w:sz w:val="28"/>
          <w:szCs w:val="28"/>
        </w:rPr>
        <w:t>к»</w:t>
      </w:r>
      <w:r w:rsidR="003C73C1" w:rsidRPr="007543A1">
        <w:rPr>
          <w:sz w:val="28"/>
          <w:szCs w:val="28"/>
        </w:rPr>
        <w:t xml:space="preserve">, индивидуального графика обслуживания. </w:t>
      </w:r>
    </w:p>
    <w:p w:rsidR="003C73C1" w:rsidRPr="007543A1" w:rsidRDefault="00D57C2E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4.</w:t>
      </w:r>
      <w:r w:rsidR="00F235EF" w:rsidRPr="007543A1">
        <w:rPr>
          <w:sz w:val="28"/>
          <w:szCs w:val="28"/>
        </w:rPr>
        <w:t>6</w:t>
      </w:r>
      <w:r w:rsidRPr="007543A1">
        <w:rPr>
          <w:sz w:val="28"/>
          <w:szCs w:val="28"/>
        </w:rPr>
        <w:t xml:space="preserve">. </w:t>
      </w:r>
      <w:r w:rsidR="003C73C1" w:rsidRPr="007543A1">
        <w:rPr>
          <w:sz w:val="28"/>
          <w:szCs w:val="28"/>
        </w:rPr>
        <w:t xml:space="preserve">Об основаниях и размерах изменения тарифа на услуги </w:t>
      </w:r>
      <w:r w:rsidR="00CA02C5" w:rsidRPr="007543A1">
        <w:rPr>
          <w:sz w:val="28"/>
          <w:szCs w:val="28"/>
        </w:rPr>
        <w:t>«</w:t>
      </w:r>
      <w:r w:rsidR="003C73C1" w:rsidRPr="007543A1">
        <w:rPr>
          <w:sz w:val="28"/>
          <w:szCs w:val="28"/>
        </w:rPr>
        <w:t>Служб</w:t>
      </w:r>
      <w:r w:rsidR="00CA02C5" w:rsidRPr="007543A1">
        <w:rPr>
          <w:sz w:val="28"/>
          <w:szCs w:val="28"/>
        </w:rPr>
        <w:t>ой</w:t>
      </w:r>
      <w:r w:rsidR="003C73C1" w:rsidRPr="007543A1">
        <w:rPr>
          <w:sz w:val="28"/>
          <w:szCs w:val="28"/>
        </w:rPr>
        <w:t xml:space="preserve"> сиделок</w:t>
      </w:r>
      <w:r w:rsidR="00CA02C5" w:rsidRPr="007543A1">
        <w:rPr>
          <w:sz w:val="28"/>
          <w:szCs w:val="28"/>
        </w:rPr>
        <w:t xml:space="preserve">» </w:t>
      </w:r>
      <w:r w:rsidR="003C73C1" w:rsidRPr="007543A1">
        <w:rPr>
          <w:sz w:val="28"/>
          <w:szCs w:val="28"/>
        </w:rPr>
        <w:t xml:space="preserve">заведующий отделением социального обслуживания на дому </w:t>
      </w:r>
      <w:r w:rsidR="00601B81" w:rsidRPr="007543A1">
        <w:rPr>
          <w:sz w:val="28"/>
          <w:szCs w:val="28"/>
        </w:rPr>
        <w:t xml:space="preserve">                         </w:t>
      </w:r>
      <w:r w:rsidR="00B53FDF" w:rsidRPr="007543A1">
        <w:rPr>
          <w:sz w:val="28"/>
          <w:szCs w:val="28"/>
        </w:rPr>
        <w:t>ГБУ КЦСОН Севского района</w:t>
      </w:r>
      <w:r w:rsidR="00B53FDF" w:rsidRPr="007543A1">
        <w:rPr>
          <w:sz w:val="28"/>
          <w:szCs w:val="28"/>
          <w:lang w:eastAsia="ru-RU"/>
        </w:rPr>
        <w:t xml:space="preserve"> </w:t>
      </w:r>
      <w:r w:rsidR="003C73C1" w:rsidRPr="007543A1">
        <w:rPr>
          <w:sz w:val="28"/>
          <w:szCs w:val="28"/>
        </w:rPr>
        <w:t>(далее – заведующий отделением) письменно уведомляет обслуживаемого гражданина в течение 2-х дней со дня утверждения изменений.</w:t>
      </w:r>
    </w:p>
    <w:p w:rsidR="003C73C1" w:rsidRPr="007543A1" w:rsidRDefault="00F235EF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4.7</w:t>
      </w:r>
      <w:r w:rsidR="00D57C2E" w:rsidRPr="007543A1">
        <w:rPr>
          <w:sz w:val="28"/>
          <w:szCs w:val="28"/>
        </w:rPr>
        <w:t xml:space="preserve">. </w:t>
      </w:r>
      <w:proofErr w:type="gramStart"/>
      <w:r w:rsidR="003C73C1" w:rsidRPr="007543A1">
        <w:rPr>
          <w:sz w:val="28"/>
          <w:szCs w:val="28"/>
        </w:rPr>
        <w:t xml:space="preserve">Обслуживаемый гражданин в течение 2-х дней со дня получения уведомления об изменениях размера тарифа на услуги </w:t>
      </w:r>
      <w:r w:rsidR="00B26B70" w:rsidRPr="007543A1">
        <w:rPr>
          <w:sz w:val="28"/>
          <w:szCs w:val="28"/>
        </w:rPr>
        <w:t>«</w:t>
      </w:r>
      <w:r w:rsidR="003C73C1" w:rsidRPr="007543A1">
        <w:rPr>
          <w:sz w:val="28"/>
          <w:szCs w:val="28"/>
        </w:rPr>
        <w:t>Служб</w:t>
      </w:r>
      <w:r w:rsidR="00B26B70" w:rsidRPr="007543A1">
        <w:rPr>
          <w:sz w:val="28"/>
          <w:szCs w:val="28"/>
        </w:rPr>
        <w:t>ой</w:t>
      </w:r>
      <w:r w:rsidR="003C73C1" w:rsidRPr="007543A1">
        <w:rPr>
          <w:sz w:val="28"/>
          <w:szCs w:val="28"/>
        </w:rPr>
        <w:t xml:space="preserve"> сиделок</w:t>
      </w:r>
      <w:r w:rsidR="00B26B70" w:rsidRPr="007543A1">
        <w:rPr>
          <w:sz w:val="28"/>
          <w:szCs w:val="28"/>
        </w:rPr>
        <w:t>»</w:t>
      </w:r>
      <w:r w:rsidR="003C73C1" w:rsidRPr="007543A1">
        <w:rPr>
          <w:sz w:val="28"/>
          <w:szCs w:val="28"/>
        </w:rPr>
        <w:t xml:space="preserve"> сообщает </w:t>
      </w:r>
      <w:r w:rsidR="00B53FDF" w:rsidRPr="007543A1">
        <w:rPr>
          <w:sz w:val="28"/>
          <w:szCs w:val="28"/>
        </w:rPr>
        <w:t xml:space="preserve">ГБУ КЦСОН Севского района </w:t>
      </w:r>
      <w:r w:rsidR="003C73C1" w:rsidRPr="007543A1">
        <w:rPr>
          <w:sz w:val="28"/>
          <w:szCs w:val="28"/>
        </w:rPr>
        <w:t xml:space="preserve"> письменно свое решение о согласии на продолжение </w:t>
      </w:r>
      <w:r w:rsidR="00B26B70" w:rsidRPr="007543A1">
        <w:rPr>
          <w:sz w:val="28"/>
          <w:szCs w:val="28"/>
        </w:rPr>
        <w:t>предоставления</w:t>
      </w:r>
      <w:r w:rsidR="003C73C1" w:rsidRPr="007543A1">
        <w:rPr>
          <w:sz w:val="28"/>
          <w:szCs w:val="28"/>
        </w:rPr>
        <w:t xml:space="preserve"> ему услуг </w:t>
      </w:r>
      <w:r w:rsidR="00B26B70" w:rsidRPr="007543A1">
        <w:rPr>
          <w:sz w:val="28"/>
          <w:szCs w:val="28"/>
        </w:rPr>
        <w:t>«</w:t>
      </w:r>
      <w:r w:rsidR="003C73C1" w:rsidRPr="007543A1">
        <w:rPr>
          <w:sz w:val="28"/>
          <w:szCs w:val="28"/>
        </w:rPr>
        <w:t>Служб</w:t>
      </w:r>
      <w:r w:rsidR="00B26B70" w:rsidRPr="007543A1">
        <w:rPr>
          <w:sz w:val="28"/>
          <w:szCs w:val="28"/>
        </w:rPr>
        <w:t>ой</w:t>
      </w:r>
      <w:r w:rsidR="003C73C1" w:rsidRPr="007543A1">
        <w:rPr>
          <w:sz w:val="28"/>
          <w:szCs w:val="28"/>
        </w:rPr>
        <w:t xml:space="preserve"> сиделок</w:t>
      </w:r>
      <w:r w:rsidR="00B26B70" w:rsidRPr="007543A1">
        <w:rPr>
          <w:sz w:val="28"/>
          <w:szCs w:val="28"/>
        </w:rPr>
        <w:t>»</w:t>
      </w:r>
      <w:r w:rsidR="003C73C1" w:rsidRPr="007543A1">
        <w:rPr>
          <w:sz w:val="28"/>
          <w:szCs w:val="28"/>
        </w:rPr>
        <w:t xml:space="preserve">  или об отказе от их предоставления и производит в этом случае расчеты с  за услуги </w:t>
      </w:r>
      <w:r w:rsidR="00B26B70" w:rsidRPr="007543A1">
        <w:rPr>
          <w:sz w:val="28"/>
          <w:szCs w:val="28"/>
        </w:rPr>
        <w:t>«</w:t>
      </w:r>
      <w:r w:rsidR="003C73C1" w:rsidRPr="007543A1">
        <w:rPr>
          <w:sz w:val="28"/>
          <w:szCs w:val="28"/>
        </w:rPr>
        <w:t>Служб</w:t>
      </w:r>
      <w:r w:rsidR="00B26B70" w:rsidRPr="007543A1">
        <w:rPr>
          <w:sz w:val="28"/>
          <w:szCs w:val="28"/>
        </w:rPr>
        <w:t>ой</w:t>
      </w:r>
      <w:r w:rsidR="003C73C1" w:rsidRPr="007543A1">
        <w:rPr>
          <w:sz w:val="28"/>
          <w:szCs w:val="28"/>
        </w:rPr>
        <w:t xml:space="preserve"> сиделок</w:t>
      </w:r>
      <w:r w:rsidR="00B26B70" w:rsidRPr="007543A1">
        <w:rPr>
          <w:sz w:val="28"/>
          <w:szCs w:val="28"/>
        </w:rPr>
        <w:t>»</w:t>
      </w:r>
      <w:r w:rsidR="003C73C1" w:rsidRPr="007543A1">
        <w:rPr>
          <w:sz w:val="28"/>
          <w:szCs w:val="28"/>
        </w:rPr>
        <w:t>, полученные до дня отказа от них.</w:t>
      </w:r>
      <w:proofErr w:type="gramEnd"/>
    </w:p>
    <w:p w:rsidR="003C73C1" w:rsidRPr="007543A1" w:rsidRDefault="003C73C1" w:rsidP="007543A1">
      <w:pPr>
        <w:rPr>
          <w:sz w:val="28"/>
          <w:szCs w:val="28"/>
          <w:lang w:eastAsia="ru-RU"/>
        </w:rPr>
      </w:pPr>
    </w:p>
    <w:p w:rsidR="00D77011" w:rsidRPr="007543A1" w:rsidRDefault="00D57C2E" w:rsidP="007543A1">
      <w:pPr>
        <w:rPr>
          <w:b/>
          <w:sz w:val="28"/>
          <w:szCs w:val="28"/>
          <w:lang w:eastAsia="ru-RU"/>
        </w:rPr>
      </w:pPr>
      <w:r w:rsidRPr="007543A1">
        <w:rPr>
          <w:b/>
          <w:sz w:val="28"/>
          <w:szCs w:val="28"/>
          <w:lang w:eastAsia="ru-RU"/>
        </w:rPr>
        <w:t xml:space="preserve">5. </w:t>
      </w:r>
      <w:r w:rsidR="004820A9" w:rsidRPr="007543A1">
        <w:rPr>
          <w:b/>
          <w:sz w:val="28"/>
          <w:szCs w:val="28"/>
          <w:lang w:eastAsia="ru-RU"/>
        </w:rPr>
        <w:t>Ответственность и контроль.</w:t>
      </w:r>
    </w:p>
    <w:p w:rsidR="00D77011" w:rsidRPr="007543A1" w:rsidRDefault="00D57C2E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5.1</w:t>
      </w:r>
      <w:r w:rsidR="00D77011" w:rsidRPr="007543A1">
        <w:rPr>
          <w:sz w:val="28"/>
          <w:szCs w:val="28"/>
        </w:rPr>
        <w:t xml:space="preserve">. </w:t>
      </w:r>
      <w:r w:rsidR="00233425" w:rsidRPr="007543A1">
        <w:rPr>
          <w:sz w:val="28"/>
          <w:szCs w:val="28"/>
        </w:rPr>
        <w:t>ГБУ «КЦСОН»</w:t>
      </w:r>
      <w:r w:rsidR="00507A22">
        <w:rPr>
          <w:sz w:val="28"/>
          <w:szCs w:val="28"/>
        </w:rPr>
        <w:t xml:space="preserve"> Сев</w:t>
      </w:r>
      <w:r w:rsidR="007A3373" w:rsidRPr="007543A1">
        <w:rPr>
          <w:sz w:val="28"/>
          <w:szCs w:val="28"/>
        </w:rPr>
        <w:t>кого района</w:t>
      </w:r>
      <w:r w:rsidR="00D77011" w:rsidRPr="007543A1">
        <w:rPr>
          <w:sz w:val="28"/>
          <w:szCs w:val="28"/>
        </w:rPr>
        <w:t xml:space="preserve"> вправе производить замены социального работника, </w:t>
      </w:r>
      <w:r w:rsidR="00233425" w:rsidRPr="007543A1">
        <w:rPr>
          <w:sz w:val="28"/>
          <w:szCs w:val="28"/>
        </w:rPr>
        <w:t>предоставляющему</w:t>
      </w:r>
      <w:r w:rsidR="00D77011" w:rsidRPr="007543A1">
        <w:rPr>
          <w:sz w:val="28"/>
          <w:szCs w:val="28"/>
        </w:rPr>
        <w:t xml:space="preserve"> гражданину</w:t>
      </w:r>
      <w:r w:rsidRPr="007543A1">
        <w:rPr>
          <w:sz w:val="28"/>
          <w:szCs w:val="28"/>
        </w:rPr>
        <w:t xml:space="preserve"> </w:t>
      </w:r>
      <w:r w:rsidR="00D77011" w:rsidRPr="007543A1">
        <w:rPr>
          <w:sz w:val="28"/>
          <w:szCs w:val="28"/>
        </w:rPr>
        <w:t xml:space="preserve">слуги </w:t>
      </w:r>
      <w:r w:rsidR="00233425" w:rsidRPr="007543A1">
        <w:rPr>
          <w:sz w:val="28"/>
          <w:szCs w:val="28"/>
        </w:rPr>
        <w:t>«</w:t>
      </w:r>
      <w:r w:rsidR="00D77011" w:rsidRPr="007543A1">
        <w:rPr>
          <w:sz w:val="28"/>
          <w:szCs w:val="28"/>
        </w:rPr>
        <w:t>Служб</w:t>
      </w:r>
      <w:r w:rsidR="00233425" w:rsidRPr="007543A1">
        <w:rPr>
          <w:sz w:val="28"/>
          <w:szCs w:val="28"/>
        </w:rPr>
        <w:t>ой</w:t>
      </w:r>
      <w:r w:rsidR="00D77011" w:rsidRPr="007543A1">
        <w:rPr>
          <w:sz w:val="28"/>
          <w:szCs w:val="28"/>
        </w:rPr>
        <w:t xml:space="preserve"> сиделок</w:t>
      </w:r>
      <w:r w:rsidR="00233425" w:rsidRPr="007543A1">
        <w:rPr>
          <w:sz w:val="28"/>
          <w:szCs w:val="28"/>
        </w:rPr>
        <w:t>»</w:t>
      </w:r>
      <w:r w:rsidR="00D77011" w:rsidRPr="007543A1">
        <w:rPr>
          <w:sz w:val="28"/>
          <w:szCs w:val="28"/>
        </w:rPr>
        <w:t xml:space="preserve">. </w:t>
      </w:r>
    </w:p>
    <w:p w:rsidR="00D77011" w:rsidRPr="007543A1" w:rsidRDefault="00D57C2E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5.2</w:t>
      </w:r>
      <w:r w:rsidR="00D77011" w:rsidRPr="007543A1">
        <w:rPr>
          <w:sz w:val="28"/>
          <w:szCs w:val="28"/>
        </w:rPr>
        <w:t xml:space="preserve">. Социальный работник проводит самоконтроль, вносит в Дневник  </w:t>
      </w:r>
      <w:r w:rsidR="00601B81" w:rsidRPr="007543A1">
        <w:rPr>
          <w:sz w:val="28"/>
          <w:szCs w:val="28"/>
        </w:rPr>
        <w:t xml:space="preserve">предоставления услуг «Службой сиделок» </w:t>
      </w:r>
      <w:r w:rsidR="00D77011" w:rsidRPr="007543A1">
        <w:rPr>
          <w:sz w:val="28"/>
          <w:szCs w:val="28"/>
        </w:rPr>
        <w:t xml:space="preserve"> </w:t>
      </w:r>
      <w:r w:rsidR="00A91E18" w:rsidRPr="007543A1">
        <w:rPr>
          <w:sz w:val="28"/>
          <w:szCs w:val="28"/>
        </w:rPr>
        <w:t xml:space="preserve">по форме согласно </w:t>
      </w:r>
      <w:r w:rsidR="00233425" w:rsidRPr="007543A1">
        <w:rPr>
          <w:sz w:val="28"/>
          <w:szCs w:val="28"/>
        </w:rPr>
        <w:t>п</w:t>
      </w:r>
      <w:r w:rsidR="00A91E18" w:rsidRPr="007543A1">
        <w:rPr>
          <w:sz w:val="28"/>
          <w:szCs w:val="28"/>
        </w:rPr>
        <w:t>риложению</w:t>
      </w:r>
      <w:r w:rsidR="00767846" w:rsidRPr="007543A1">
        <w:rPr>
          <w:sz w:val="28"/>
          <w:szCs w:val="28"/>
        </w:rPr>
        <w:t xml:space="preserve"> 10</w:t>
      </w:r>
      <w:r w:rsidR="00D77011" w:rsidRPr="007543A1">
        <w:rPr>
          <w:sz w:val="28"/>
          <w:szCs w:val="28"/>
        </w:rPr>
        <w:t xml:space="preserve"> </w:t>
      </w:r>
      <w:r w:rsidR="00D77011" w:rsidRPr="007543A1">
        <w:rPr>
          <w:sz w:val="28"/>
          <w:szCs w:val="28"/>
        </w:rPr>
        <w:lastRenderedPageBreak/>
        <w:t xml:space="preserve">к настоящему Положению записи о предоставленных социальных услугах </w:t>
      </w:r>
      <w:r w:rsidR="00233425" w:rsidRPr="007543A1">
        <w:rPr>
          <w:sz w:val="28"/>
          <w:szCs w:val="28"/>
        </w:rPr>
        <w:t>«</w:t>
      </w:r>
      <w:r w:rsidR="00D77011" w:rsidRPr="007543A1">
        <w:rPr>
          <w:sz w:val="28"/>
          <w:szCs w:val="28"/>
        </w:rPr>
        <w:t>Служб</w:t>
      </w:r>
      <w:r w:rsidR="00233425" w:rsidRPr="007543A1">
        <w:rPr>
          <w:sz w:val="28"/>
          <w:szCs w:val="28"/>
        </w:rPr>
        <w:t>ой</w:t>
      </w:r>
      <w:r w:rsidR="00D77011" w:rsidRPr="007543A1">
        <w:rPr>
          <w:sz w:val="28"/>
          <w:szCs w:val="28"/>
        </w:rPr>
        <w:t xml:space="preserve"> сиделок</w:t>
      </w:r>
      <w:r w:rsidR="00233425" w:rsidRPr="007543A1">
        <w:rPr>
          <w:sz w:val="28"/>
          <w:szCs w:val="28"/>
        </w:rPr>
        <w:t>»</w:t>
      </w:r>
      <w:r w:rsidR="00D77011" w:rsidRPr="007543A1">
        <w:rPr>
          <w:sz w:val="28"/>
          <w:szCs w:val="28"/>
        </w:rPr>
        <w:t xml:space="preserve"> в день предоставления услуг.</w:t>
      </w:r>
    </w:p>
    <w:p w:rsidR="00D77011" w:rsidRPr="007543A1" w:rsidRDefault="00D57C2E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5.3.</w:t>
      </w:r>
      <w:r w:rsidR="00D77011" w:rsidRPr="007543A1">
        <w:rPr>
          <w:sz w:val="28"/>
          <w:szCs w:val="28"/>
        </w:rPr>
        <w:t xml:space="preserve"> Социальный работник ведет Журнал социального работника </w:t>
      </w:r>
      <w:r w:rsidR="00601B81" w:rsidRPr="007543A1">
        <w:rPr>
          <w:sz w:val="28"/>
          <w:szCs w:val="28"/>
        </w:rPr>
        <w:t>по предоставлению услуг «Службой сиделок»</w:t>
      </w:r>
      <w:r w:rsidR="00D77011" w:rsidRPr="007543A1">
        <w:rPr>
          <w:sz w:val="28"/>
          <w:szCs w:val="28"/>
        </w:rPr>
        <w:t xml:space="preserve"> </w:t>
      </w:r>
      <w:r w:rsidR="00A91E18" w:rsidRPr="007543A1">
        <w:rPr>
          <w:sz w:val="28"/>
          <w:szCs w:val="28"/>
        </w:rPr>
        <w:t xml:space="preserve">по форме согласно </w:t>
      </w:r>
      <w:r w:rsidR="00233425" w:rsidRPr="007543A1">
        <w:rPr>
          <w:sz w:val="28"/>
          <w:szCs w:val="28"/>
        </w:rPr>
        <w:t>п</w:t>
      </w:r>
      <w:r w:rsidR="00A91E18" w:rsidRPr="007543A1">
        <w:rPr>
          <w:sz w:val="28"/>
          <w:szCs w:val="28"/>
        </w:rPr>
        <w:t xml:space="preserve">риложению </w:t>
      </w:r>
      <w:r w:rsidR="009B570A" w:rsidRPr="007543A1">
        <w:rPr>
          <w:sz w:val="28"/>
          <w:szCs w:val="28"/>
        </w:rPr>
        <w:t>11</w:t>
      </w:r>
      <w:r w:rsidR="00D77011" w:rsidRPr="007543A1">
        <w:rPr>
          <w:color w:val="FF0000"/>
          <w:sz w:val="28"/>
          <w:szCs w:val="28"/>
        </w:rPr>
        <w:t xml:space="preserve"> </w:t>
      </w:r>
      <w:r w:rsidR="00D77011" w:rsidRPr="007543A1">
        <w:rPr>
          <w:sz w:val="28"/>
          <w:szCs w:val="28"/>
        </w:rPr>
        <w:t xml:space="preserve">к настоящему Положению и один раз в месяц предоставляет заведующему </w:t>
      </w:r>
      <w:r w:rsidR="00645062" w:rsidRPr="007543A1">
        <w:rPr>
          <w:sz w:val="28"/>
          <w:szCs w:val="28"/>
        </w:rPr>
        <w:t>отделением</w:t>
      </w:r>
      <w:r w:rsidR="00D77011" w:rsidRPr="007543A1">
        <w:rPr>
          <w:sz w:val="28"/>
          <w:szCs w:val="28"/>
        </w:rPr>
        <w:t xml:space="preserve"> отчёт о проделанной работе </w:t>
      </w:r>
      <w:r w:rsidR="00233425" w:rsidRPr="007543A1">
        <w:rPr>
          <w:sz w:val="28"/>
          <w:szCs w:val="28"/>
        </w:rPr>
        <w:t>«</w:t>
      </w:r>
      <w:r w:rsidR="00D77011" w:rsidRPr="007543A1">
        <w:rPr>
          <w:sz w:val="28"/>
          <w:szCs w:val="28"/>
        </w:rPr>
        <w:t>Службой сиделок</w:t>
      </w:r>
      <w:r w:rsidR="00233425" w:rsidRPr="007543A1">
        <w:rPr>
          <w:sz w:val="28"/>
          <w:szCs w:val="28"/>
        </w:rPr>
        <w:t>»</w:t>
      </w:r>
      <w:r w:rsidR="00D77011" w:rsidRPr="007543A1">
        <w:rPr>
          <w:sz w:val="28"/>
          <w:szCs w:val="28"/>
        </w:rPr>
        <w:t>.</w:t>
      </w:r>
    </w:p>
    <w:p w:rsidR="00D77011" w:rsidRPr="007543A1" w:rsidRDefault="00D57C2E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5.4</w:t>
      </w:r>
      <w:r w:rsidR="00D77011" w:rsidRPr="007543A1">
        <w:rPr>
          <w:sz w:val="28"/>
          <w:szCs w:val="28"/>
        </w:rPr>
        <w:t xml:space="preserve">. Заведующий отделением несет персональную ответственность за соблюдение правил и условий приема граждан на </w:t>
      </w:r>
      <w:r w:rsidR="00233425" w:rsidRPr="007543A1">
        <w:rPr>
          <w:sz w:val="28"/>
          <w:szCs w:val="28"/>
        </w:rPr>
        <w:t>предоставление услуг</w:t>
      </w:r>
      <w:r w:rsidR="00D77011" w:rsidRPr="007543A1">
        <w:rPr>
          <w:sz w:val="28"/>
          <w:szCs w:val="28"/>
        </w:rPr>
        <w:t xml:space="preserve"> </w:t>
      </w:r>
      <w:r w:rsidR="00233425" w:rsidRPr="007543A1">
        <w:rPr>
          <w:sz w:val="28"/>
          <w:szCs w:val="28"/>
        </w:rPr>
        <w:t>«</w:t>
      </w:r>
      <w:r w:rsidR="00D77011" w:rsidRPr="007543A1">
        <w:rPr>
          <w:sz w:val="28"/>
          <w:szCs w:val="28"/>
        </w:rPr>
        <w:t>Службой сиделок</w:t>
      </w:r>
      <w:r w:rsidR="00233425" w:rsidRPr="007543A1">
        <w:rPr>
          <w:sz w:val="28"/>
          <w:szCs w:val="28"/>
        </w:rPr>
        <w:t>»</w:t>
      </w:r>
      <w:r w:rsidR="00D77011" w:rsidRPr="007543A1">
        <w:rPr>
          <w:sz w:val="28"/>
          <w:szCs w:val="28"/>
        </w:rPr>
        <w:t xml:space="preserve">, за правильность взимания платы, качество предоставляемых  социальных услуг </w:t>
      </w:r>
      <w:r w:rsidR="00233425" w:rsidRPr="007543A1">
        <w:rPr>
          <w:sz w:val="28"/>
          <w:szCs w:val="28"/>
        </w:rPr>
        <w:t>«</w:t>
      </w:r>
      <w:r w:rsidR="00D77011" w:rsidRPr="007543A1">
        <w:rPr>
          <w:sz w:val="28"/>
          <w:szCs w:val="28"/>
        </w:rPr>
        <w:t>Служб</w:t>
      </w:r>
      <w:r w:rsidR="00233425" w:rsidRPr="007543A1">
        <w:rPr>
          <w:sz w:val="28"/>
          <w:szCs w:val="28"/>
        </w:rPr>
        <w:t>ой</w:t>
      </w:r>
      <w:r w:rsidR="00D77011" w:rsidRPr="007543A1">
        <w:rPr>
          <w:sz w:val="28"/>
          <w:szCs w:val="28"/>
        </w:rPr>
        <w:t xml:space="preserve"> сиделок</w:t>
      </w:r>
      <w:r w:rsidR="00233425" w:rsidRPr="007543A1">
        <w:rPr>
          <w:sz w:val="28"/>
          <w:szCs w:val="28"/>
        </w:rPr>
        <w:t>»</w:t>
      </w:r>
      <w:r w:rsidR="00D77011" w:rsidRPr="007543A1">
        <w:rPr>
          <w:sz w:val="28"/>
          <w:szCs w:val="28"/>
        </w:rPr>
        <w:t>.</w:t>
      </w:r>
    </w:p>
    <w:p w:rsidR="00D57C2E" w:rsidRPr="007543A1" w:rsidRDefault="00D57C2E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5.5</w:t>
      </w:r>
      <w:r w:rsidR="00D77011" w:rsidRPr="007543A1">
        <w:rPr>
          <w:sz w:val="28"/>
          <w:szCs w:val="28"/>
        </w:rPr>
        <w:t>.Заведующий отделением осуществляет контроль за выполнением договоров в части выполнения обязатель</w:t>
      </w:r>
      <w:proofErr w:type="gramStart"/>
      <w:r w:rsidR="00D77011" w:rsidRPr="007543A1">
        <w:rPr>
          <w:sz w:val="28"/>
          <w:szCs w:val="28"/>
        </w:rPr>
        <w:t>ств ст</w:t>
      </w:r>
      <w:proofErr w:type="gramEnd"/>
      <w:r w:rsidR="00D77011" w:rsidRPr="007543A1">
        <w:rPr>
          <w:sz w:val="28"/>
          <w:szCs w:val="28"/>
        </w:rPr>
        <w:t xml:space="preserve">орон, анализирует и контролирует работу социального работника по его отчётам. Ежеквартально проверяет качество </w:t>
      </w:r>
      <w:r w:rsidR="00233425" w:rsidRPr="007543A1">
        <w:rPr>
          <w:sz w:val="28"/>
          <w:szCs w:val="28"/>
        </w:rPr>
        <w:t>предоставленных услуг</w:t>
      </w:r>
      <w:r w:rsidR="00D77011" w:rsidRPr="007543A1">
        <w:rPr>
          <w:sz w:val="28"/>
          <w:szCs w:val="28"/>
        </w:rPr>
        <w:t xml:space="preserve"> </w:t>
      </w:r>
      <w:r w:rsidR="00233425" w:rsidRPr="007543A1">
        <w:rPr>
          <w:sz w:val="28"/>
          <w:szCs w:val="28"/>
        </w:rPr>
        <w:t>«</w:t>
      </w:r>
      <w:r w:rsidR="00D77011" w:rsidRPr="007543A1">
        <w:rPr>
          <w:sz w:val="28"/>
          <w:szCs w:val="28"/>
        </w:rPr>
        <w:t>Службой сиделок</w:t>
      </w:r>
      <w:r w:rsidR="00233425" w:rsidRPr="007543A1">
        <w:rPr>
          <w:sz w:val="28"/>
          <w:szCs w:val="28"/>
        </w:rPr>
        <w:t>»</w:t>
      </w:r>
      <w:r w:rsidR="00D77011" w:rsidRPr="007543A1">
        <w:rPr>
          <w:sz w:val="28"/>
          <w:szCs w:val="28"/>
        </w:rPr>
        <w:t xml:space="preserve"> граждан</w:t>
      </w:r>
      <w:r w:rsidR="00233425" w:rsidRPr="007543A1">
        <w:rPr>
          <w:sz w:val="28"/>
          <w:szCs w:val="28"/>
        </w:rPr>
        <w:t>ам</w:t>
      </w:r>
      <w:r w:rsidR="00D77011" w:rsidRPr="007543A1">
        <w:rPr>
          <w:sz w:val="28"/>
          <w:szCs w:val="28"/>
        </w:rPr>
        <w:t xml:space="preserve"> с выездом на место и по телефону, фиксирует результаты проверок в журнале контроля заведующего отделением </w:t>
      </w:r>
      <w:r w:rsidR="002311A8" w:rsidRPr="007543A1">
        <w:rPr>
          <w:sz w:val="28"/>
          <w:szCs w:val="28"/>
        </w:rPr>
        <w:t>по предоставлению услуг «Службой сиделок»</w:t>
      </w:r>
      <w:r w:rsidR="00D77011" w:rsidRPr="007543A1">
        <w:rPr>
          <w:sz w:val="28"/>
          <w:szCs w:val="28"/>
        </w:rPr>
        <w:t xml:space="preserve"> по форме согласно </w:t>
      </w:r>
      <w:r w:rsidR="00233425" w:rsidRPr="007543A1">
        <w:rPr>
          <w:sz w:val="28"/>
          <w:szCs w:val="28"/>
        </w:rPr>
        <w:t>п</w:t>
      </w:r>
      <w:r w:rsidR="00161085" w:rsidRPr="007543A1">
        <w:rPr>
          <w:sz w:val="28"/>
          <w:szCs w:val="28"/>
          <w:shd w:val="clear" w:color="auto" w:fill="FFFFFF"/>
        </w:rPr>
        <w:t>риложению</w:t>
      </w:r>
      <w:r w:rsidR="00D77011" w:rsidRPr="007543A1">
        <w:rPr>
          <w:sz w:val="28"/>
          <w:szCs w:val="28"/>
          <w:shd w:val="clear" w:color="auto" w:fill="FFFFFF"/>
        </w:rPr>
        <w:t xml:space="preserve"> </w:t>
      </w:r>
      <w:r w:rsidR="009B570A" w:rsidRPr="007543A1">
        <w:rPr>
          <w:sz w:val="28"/>
          <w:szCs w:val="28"/>
          <w:shd w:val="clear" w:color="auto" w:fill="FFFFFF"/>
        </w:rPr>
        <w:t>12</w:t>
      </w:r>
      <w:r w:rsidR="00D77011" w:rsidRPr="007543A1">
        <w:rPr>
          <w:sz w:val="28"/>
          <w:szCs w:val="28"/>
          <w:shd w:val="clear" w:color="auto" w:fill="FFFFFF"/>
        </w:rPr>
        <w:t xml:space="preserve"> к настоящему  Положению,</w:t>
      </w:r>
      <w:r w:rsidR="00D77011" w:rsidRPr="007543A1">
        <w:rPr>
          <w:sz w:val="28"/>
          <w:szCs w:val="28"/>
        </w:rPr>
        <w:t xml:space="preserve"> обобщает отчёты и представляет информацию руководителю </w:t>
      </w:r>
      <w:r w:rsidR="00B53FDF" w:rsidRPr="007543A1">
        <w:rPr>
          <w:sz w:val="28"/>
          <w:szCs w:val="28"/>
        </w:rPr>
        <w:t>ГБУ КЦСОН Севского района</w:t>
      </w:r>
      <w:r w:rsidR="00D77011" w:rsidRPr="007543A1">
        <w:rPr>
          <w:sz w:val="28"/>
          <w:szCs w:val="28"/>
        </w:rPr>
        <w:t xml:space="preserve">. </w:t>
      </w:r>
    </w:p>
    <w:p w:rsidR="00D57C2E" w:rsidRPr="007543A1" w:rsidRDefault="00D57C2E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 xml:space="preserve">5.6. Заведующий отделением составляет ежемесячно индивидуальный график посещений гражданина </w:t>
      </w:r>
      <w:r w:rsidR="002311A8" w:rsidRPr="007543A1">
        <w:rPr>
          <w:sz w:val="28"/>
          <w:szCs w:val="28"/>
        </w:rPr>
        <w:t xml:space="preserve">по форме согласно </w:t>
      </w:r>
      <w:r w:rsidRPr="007543A1">
        <w:rPr>
          <w:sz w:val="28"/>
          <w:szCs w:val="28"/>
        </w:rPr>
        <w:t>приложени</w:t>
      </w:r>
      <w:r w:rsidR="002311A8" w:rsidRPr="007543A1">
        <w:rPr>
          <w:sz w:val="28"/>
          <w:szCs w:val="28"/>
        </w:rPr>
        <w:t>ю</w:t>
      </w:r>
      <w:r w:rsidRPr="007543A1">
        <w:rPr>
          <w:sz w:val="28"/>
          <w:szCs w:val="28"/>
        </w:rPr>
        <w:t xml:space="preserve"> </w:t>
      </w:r>
      <w:r w:rsidR="00765A62" w:rsidRPr="007543A1">
        <w:rPr>
          <w:sz w:val="28"/>
          <w:szCs w:val="28"/>
        </w:rPr>
        <w:t>7</w:t>
      </w:r>
      <w:r w:rsidRPr="007543A1">
        <w:rPr>
          <w:sz w:val="28"/>
          <w:szCs w:val="28"/>
        </w:rPr>
        <w:t xml:space="preserve"> к настоящему Положению, который согласовывается с самим гражданином (его законным представителем) и утверждается руководителем  </w:t>
      </w:r>
      <w:r w:rsidR="00B53FDF" w:rsidRPr="007543A1">
        <w:rPr>
          <w:sz w:val="28"/>
          <w:szCs w:val="28"/>
        </w:rPr>
        <w:t>ГБУ КЦСОН Севского района</w:t>
      </w:r>
      <w:r w:rsidR="00B53FDF" w:rsidRPr="007543A1">
        <w:rPr>
          <w:sz w:val="28"/>
          <w:szCs w:val="28"/>
          <w:lang w:eastAsia="ru-RU"/>
        </w:rPr>
        <w:t xml:space="preserve"> </w:t>
      </w:r>
      <w:r w:rsidRPr="007543A1">
        <w:rPr>
          <w:sz w:val="28"/>
          <w:szCs w:val="28"/>
        </w:rPr>
        <w:t>и данный график является основанием для подписания акта сдачи-приемки оказанной услуги.</w:t>
      </w:r>
    </w:p>
    <w:p w:rsidR="00D57C2E" w:rsidRPr="007543A1" w:rsidRDefault="00D57C2E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 xml:space="preserve">5.7. Заведующий отделением организует ведение и учет </w:t>
      </w:r>
      <w:r w:rsidR="002311A8" w:rsidRPr="007543A1">
        <w:rPr>
          <w:sz w:val="28"/>
          <w:szCs w:val="28"/>
        </w:rPr>
        <w:t xml:space="preserve">граждан, </w:t>
      </w:r>
      <w:r w:rsidRPr="007543A1">
        <w:rPr>
          <w:sz w:val="28"/>
          <w:szCs w:val="28"/>
        </w:rPr>
        <w:t xml:space="preserve">нуждающихся в </w:t>
      </w:r>
      <w:r w:rsidR="002311A8" w:rsidRPr="007543A1">
        <w:rPr>
          <w:sz w:val="28"/>
          <w:szCs w:val="28"/>
        </w:rPr>
        <w:t>предоставлении услуг</w:t>
      </w:r>
      <w:r w:rsidRPr="007543A1">
        <w:rPr>
          <w:sz w:val="28"/>
          <w:szCs w:val="28"/>
        </w:rPr>
        <w:t xml:space="preserve"> </w:t>
      </w:r>
      <w:r w:rsidR="002311A8" w:rsidRPr="007543A1">
        <w:rPr>
          <w:sz w:val="28"/>
          <w:szCs w:val="28"/>
        </w:rPr>
        <w:t>«Службой сиделок»</w:t>
      </w:r>
      <w:r w:rsidRPr="007543A1">
        <w:rPr>
          <w:sz w:val="28"/>
          <w:szCs w:val="28"/>
        </w:rPr>
        <w:t xml:space="preserve">, </w:t>
      </w:r>
      <w:r w:rsidR="002311A8" w:rsidRPr="007543A1">
        <w:rPr>
          <w:sz w:val="28"/>
          <w:szCs w:val="28"/>
        </w:rPr>
        <w:t xml:space="preserve">формирует их очередность, </w:t>
      </w:r>
      <w:r w:rsidRPr="007543A1">
        <w:rPr>
          <w:sz w:val="28"/>
          <w:szCs w:val="28"/>
        </w:rPr>
        <w:t xml:space="preserve">в том числе занимается оформлением и ведением документов, осуществляет </w:t>
      </w:r>
      <w:proofErr w:type="gramStart"/>
      <w:r w:rsidRPr="007543A1">
        <w:rPr>
          <w:sz w:val="28"/>
          <w:szCs w:val="28"/>
        </w:rPr>
        <w:t>контроль за</w:t>
      </w:r>
      <w:proofErr w:type="gramEnd"/>
      <w:r w:rsidRPr="007543A1">
        <w:rPr>
          <w:sz w:val="28"/>
          <w:szCs w:val="28"/>
        </w:rPr>
        <w:t xml:space="preserve"> предоставлением </w:t>
      </w:r>
      <w:r w:rsidR="002311A8" w:rsidRPr="007543A1">
        <w:rPr>
          <w:sz w:val="28"/>
          <w:szCs w:val="28"/>
        </w:rPr>
        <w:t>у</w:t>
      </w:r>
      <w:r w:rsidRPr="007543A1">
        <w:rPr>
          <w:sz w:val="28"/>
          <w:szCs w:val="28"/>
        </w:rPr>
        <w:t>слуг</w:t>
      </w:r>
      <w:r w:rsidR="002311A8" w:rsidRPr="007543A1">
        <w:rPr>
          <w:sz w:val="28"/>
          <w:szCs w:val="28"/>
        </w:rPr>
        <w:t xml:space="preserve"> «Службой сиделок»</w:t>
      </w:r>
      <w:r w:rsidRPr="007543A1">
        <w:rPr>
          <w:sz w:val="28"/>
          <w:szCs w:val="28"/>
        </w:rPr>
        <w:t>.</w:t>
      </w:r>
    </w:p>
    <w:p w:rsidR="00D77011" w:rsidRPr="007543A1" w:rsidRDefault="00D57C2E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5.8.</w:t>
      </w:r>
      <w:r w:rsidR="00D77011" w:rsidRPr="007543A1">
        <w:rPr>
          <w:sz w:val="28"/>
          <w:szCs w:val="28"/>
        </w:rPr>
        <w:t xml:space="preserve"> </w:t>
      </w:r>
      <w:r w:rsidR="00B53FDF" w:rsidRPr="007543A1">
        <w:rPr>
          <w:sz w:val="28"/>
          <w:szCs w:val="28"/>
        </w:rPr>
        <w:t>ГБУ КЦСОН Севс</w:t>
      </w:r>
      <w:r w:rsidR="002003AA" w:rsidRPr="007543A1">
        <w:rPr>
          <w:sz w:val="28"/>
          <w:szCs w:val="28"/>
        </w:rPr>
        <w:t>кого района</w:t>
      </w:r>
      <w:r w:rsidR="002003AA" w:rsidRPr="007543A1">
        <w:rPr>
          <w:sz w:val="28"/>
          <w:szCs w:val="28"/>
          <w:lang w:eastAsia="ru-RU"/>
        </w:rPr>
        <w:t xml:space="preserve"> </w:t>
      </w:r>
      <w:r w:rsidR="00D77011" w:rsidRPr="007543A1">
        <w:rPr>
          <w:sz w:val="28"/>
          <w:szCs w:val="28"/>
        </w:rPr>
        <w:t>гарантирует обеспечение прав гра</w:t>
      </w:r>
      <w:r w:rsidR="004820A9" w:rsidRPr="007543A1">
        <w:rPr>
          <w:sz w:val="28"/>
          <w:szCs w:val="28"/>
        </w:rPr>
        <w:t xml:space="preserve">жданина, как потребителя </w:t>
      </w:r>
      <w:proofErr w:type="gramStart"/>
      <w:r w:rsidR="004820A9" w:rsidRPr="007543A1">
        <w:rPr>
          <w:sz w:val="28"/>
          <w:szCs w:val="28"/>
        </w:rPr>
        <w:t>услуги</w:t>
      </w:r>
      <w:proofErr w:type="gramEnd"/>
      <w:r w:rsidR="004820A9" w:rsidRPr="007543A1">
        <w:rPr>
          <w:sz w:val="28"/>
          <w:szCs w:val="28"/>
        </w:rPr>
        <w:t xml:space="preserve"> так и социального работника.</w:t>
      </w:r>
    </w:p>
    <w:p w:rsidR="00D77011" w:rsidRPr="007543A1" w:rsidRDefault="00D57C2E" w:rsidP="007543A1">
      <w:pPr>
        <w:rPr>
          <w:sz w:val="28"/>
          <w:szCs w:val="28"/>
        </w:rPr>
      </w:pPr>
      <w:r w:rsidRPr="007543A1">
        <w:rPr>
          <w:sz w:val="28"/>
          <w:szCs w:val="28"/>
        </w:rPr>
        <w:t>5.9</w:t>
      </w:r>
      <w:r w:rsidR="00D77011" w:rsidRPr="007543A1">
        <w:rPr>
          <w:sz w:val="28"/>
          <w:szCs w:val="28"/>
        </w:rPr>
        <w:t xml:space="preserve">. </w:t>
      </w:r>
      <w:r w:rsidR="00161085" w:rsidRPr="007543A1">
        <w:rPr>
          <w:sz w:val="28"/>
          <w:szCs w:val="28"/>
        </w:rPr>
        <w:t>Не допускается использование информации</w:t>
      </w:r>
      <w:r w:rsidR="00D77011" w:rsidRPr="007543A1">
        <w:rPr>
          <w:sz w:val="28"/>
          <w:szCs w:val="28"/>
        </w:rPr>
        <w:t xml:space="preserve"> о </w:t>
      </w:r>
      <w:r w:rsidR="00161085" w:rsidRPr="007543A1">
        <w:rPr>
          <w:sz w:val="28"/>
          <w:szCs w:val="28"/>
        </w:rPr>
        <w:t>гражданине</w:t>
      </w:r>
      <w:r w:rsidR="00D77011" w:rsidRPr="007543A1">
        <w:rPr>
          <w:sz w:val="28"/>
          <w:szCs w:val="28"/>
        </w:rPr>
        <w:t xml:space="preserve"> </w:t>
      </w:r>
      <w:r w:rsidR="00161085" w:rsidRPr="007543A1">
        <w:rPr>
          <w:sz w:val="28"/>
          <w:szCs w:val="28"/>
        </w:rPr>
        <w:t>посторонними лицами. Р</w:t>
      </w:r>
      <w:r w:rsidR="00D77011" w:rsidRPr="007543A1">
        <w:rPr>
          <w:sz w:val="28"/>
          <w:szCs w:val="28"/>
        </w:rPr>
        <w:t xml:space="preserve">аспространение частичной или полной информации осуществляется только в интересах </w:t>
      </w:r>
      <w:r w:rsidR="00161085" w:rsidRPr="007543A1">
        <w:rPr>
          <w:sz w:val="28"/>
          <w:szCs w:val="28"/>
        </w:rPr>
        <w:t>гражданина</w:t>
      </w:r>
      <w:r w:rsidR="00D77011" w:rsidRPr="007543A1">
        <w:rPr>
          <w:sz w:val="28"/>
          <w:szCs w:val="28"/>
        </w:rPr>
        <w:t xml:space="preserve"> и с его согласия (если это не связано с преступлением или угрозой жизни и здоровью самому </w:t>
      </w:r>
      <w:r w:rsidR="00161085" w:rsidRPr="007543A1">
        <w:rPr>
          <w:sz w:val="28"/>
          <w:szCs w:val="28"/>
        </w:rPr>
        <w:t>гражданину</w:t>
      </w:r>
      <w:r w:rsidR="00D77011" w:rsidRPr="007543A1">
        <w:rPr>
          <w:sz w:val="28"/>
          <w:szCs w:val="28"/>
        </w:rPr>
        <w:t xml:space="preserve"> или другим лицам). Оказание услуги проводится на основе конфиденциальности процедуры.</w:t>
      </w:r>
    </w:p>
    <w:p w:rsidR="000508EE" w:rsidRPr="007543A1" w:rsidRDefault="000508EE" w:rsidP="007543A1">
      <w:pPr>
        <w:rPr>
          <w:sz w:val="28"/>
          <w:szCs w:val="28"/>
        </w:rPr>
      </w:pPr>
    </w:p>
    <w:p w:rsidR="002003AA" w:rsidRPr="007543A1" w:rsidRDefault="002003AA" w:rsidP="007543A1">
      <w:pPr>
        <w:rPr>
          <w:sz w:val="28"/>
          <w:szCs w:val="28"/>
        </w:rPr>
      </w:pPr>
    </w:p>
    <w:p w:rsidR="002003AA" w:rsidRPr="007543A1" w:rsidRDefault="002003AA" w:rsidP="007543A1">
      <w:pPr>
        <w:rPr>
          <w:sz w:val="28"/>
          <w:szCs w:val="28"/>
        </w:rPr>
      </w:pPr>
    </w:p>
    <w:p w:rsidR="002003AA" w:rsidRPr="007543A1" w:rsidRDefault="002003AA" w:rsidP="007543A1">
      <w:pPr>
        <w:rPr>
          <w:sz w:val="28"/>
          <w:szCs w:val="28"/>
        </w:rPr>
      </w:pPr>
    </w:p>
    <w:p w:rsidR="002003AA" w:rsidRPr="007543A1" w:rsidRDefault="002003AA" w:rsidP="007543A1">
      <w:pPr>
        <w:rPr>
          <w:sz w:val="28"/>
          <w:szCs w:val="28"/>
        </w:rPr>
      </w:pPr>
    </w:p>
    <w:p w:rsidR="002003AA" w:rsidRPr="007543A1" w:rsidRDefault="002003AA" w:rsidP="007543A1">
      <w:pPr>
        <w:rPr>
          <w:sz w:val="28"/>
          <w:szCs w:val="28"/>
        </w:rPr>
      </w:pPr>
    </w:p>
    <w:p w:rsidR="002003AA" w:rsidRPr="007543A1" w:rsidRDefault="002003AA" w:rsidP="007543A1">
      <w:pPr>
        <w:rPr>
          <w:sz w:val="28"/>
          <w:szCs w:val="28"/>
        </w:rPr>
      </w:pPr>
    </w:p>
    <w:p w:rsidR="002003AA" w:rsidRPr="007543A1" w:rsidRDefault="002003AA" w:rsidP="007543A1">
      <w:pPr>
        <w:rPr>
          <w:sz w:val="28"/>
          <w:szCs w:val="28"/>
        </w:rPr>
      </w:pPr>
    </w:p>
    <w:tbl>
      <w:tblPr>
        <w:tblpPr w:leftFromText="180" w:rightFromText="180" w:vertAnchor="text" w:horzAnchor="margin" w:tblpY="-2891"/>
        <w:tblW w:w="94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98"/>
      </w:tblGrid>
      <w:tr w:rsidR="00684194" w:rsidTr="00684194">
        <w:tc>
          <w:tcPr>
            <w:tcW w:w="9498" w:type="dxa"/>
            <w:shd w:val="clear" w:color="auto" w:fill="auto"/>
          </w:tcPr>
          <w:p w:rsidR="00684194" w:rsidRDefault="00684194" w:rsidP="00684194">
            <w:pPr>
              <w:pStyle w:val="ab"/>
              <w:tabs>
                <w:tab w:val="left" w:pos="6134"/>
                <w:tab w:val="right" w:pos="9388"/>
              </w:tabs>
              <w:snapToGrid w:val="0"/>
              <w:spacing w:before="0" w:after="0" w:line="300" w:lineRule="auto"/>
            </w:pPr>
            <w:r>
              <w:lastRenderedPageBreak/>
              <w:tab/>
            </w:r>
          </w:p>
          <w:p w:rsidR="00684194" w:rsidRDefault="00684194" w:rsidP="00684194">
            <w:pPr>
              <w:pStyle w:val="ab"/>
              <w:tabs>
                <w:tab w:val="left" w:pos="6134"/>
                <w:tab w:val="right" w:pos="9388"/>
              </w:tabs>
              <w:snapToGrid w:val="0"/>
              <w:spacing w:before="0" w:after="0" w:line="300" w:lineRule="auto"/>
            </w:pPr>
          </w:p>
          <w:p w:rsidR="00684194" w:rsidRDefault="00684194" w:rsidP="00684194">
            <w:pPr>
              <w:pStyle w:val="ab"/>
              <w:tabs>
                <w:tab w:val="left" w:pos="6134"/>
                <w:tab w:val="right" w:pos="9388"/>
              </w:tabs>
              <w:snapToGrid w:val="0"/>
              <w:spacing w:before="0" w:after="0" w:line="300" w:lineRule="auto"/>
            </w:pPr>
            <w:r>
              <w:tab/>
              <w:t>Приложение 1 к Положению</w:t>
            </w:r>
          </w:p>
        </w:tc>
      </w:tr>
    </w:tbl>
    <w:p w:rsidR="002003AA" w:rsidRDefault="002003AA" w:rsidP="000A0FDB">
      <w:pPr>
        <w:pStyle w:val="ab"/>
        <w:spacing w:before="0" w:after="0"/>
        <w:ind w:firstLine="709"/>
        <w:jc w:val="both"/>
        <w:rPr>
          <w:sz w:val="28"/>
          <w:szCs w:val="34"/>
        </w:rPr>
      </w:pPr>
    </w:p>
    <w:p w:rsidR="00D57C2E" w:rsidRDefault="00D57C2E" w:rsidP="00745D0B">
      <w:pPr>
        <w:pStyle w:val="21"/>
        <w:jc w:val="both"/>
        <w:rPr>
          <w:b/>
          <w:sz w:val="28"/>
          <w:szCs w:val="28"/>
        </w:rPr>
      </w:pPr>
    </w:p>
    <w:p w:rsidR="00DA641C" w:rsidRPr="00D57C2E" w:rsidRDefault="00D57C2E" w:rsidP="00DA641C">
      <w:pPr>
        <w:pStyle w:val="21"/>
        <w:ind w:firstLine="709"/>
        <w:jc w:val="both"/>
        <w:rPr>
          <w:b/>
          <w:sz w:val="28"/>
          <w:szCs w:val="28"/>
        </w:rPr>
      </w:pPr>
      <w:r w:rsidRPr="00D57C2E">
        <w:rPr>
          <w:b/>
          <w:sz w:val="28"/>
          <w:szCs w:val="28"/>
        </w:rPr>
        <w:t>П</w:t>
      </w:r>
      <w:r w:rsidR="00DA641C" w:rsidRPr="00D57C2E">
        <w:rPr>
          <w:b/>
          <w:sz w:val="28"/>
          <w:szCs w:val="28"/>
        </w:rPr>
        <w:t xml:space="preserve">еречень социальных услуг  </w:t>
      </w:r>
      <w:r w:rsidR="003121A2">
        <w:rPr>
          <w:b/>
          <w:bCs/>
          <w:sz w:val="28"/>
          <w:szCs w:val="28"/>
          <w:lang w:eastAsia="ru-RU"/>
        </w:rPr>
        <w:t xml:space="preserve">«Службы </w:t>
      </w:r>
      <w:r w:rsidR="003121A2" w:rsidRPr="008E10A7">
        <w:rPr>
          <w:b/>
          <w:bCs/>
          <w:sz w:val="28"/>
          <w:szCs w:val="28"/>
          <w:lang w:eastAsia="ru-RU"/>
        </w:rPr>
        <w:t>сидел</w:t>
      </w:r>
      <w:r w:rsidR="003121A2">
        <w:rPr>
          <w:b/>
          <w:bCs/>
          <w:sz w:val="28"/>
          <w:szCs w:val="28"/>
          <w:lang w:eastAsia="ru-RU"/>
        </w:rPr>
        <w:t>ок»</w:t>
      </w:r>
    </w:p>
    <w:p w:rsidR="00D57C2E" w:rsidRDefault="00D57C2E" w:rsidP="0053599D">
      <w:pPr>
        <w:pStyle w:val="21"/>
        <w:ind w:firstLine="709"/>
        <w:jc w:val="both"/>
        <w:rPr>
          <w:sz w:val="28"/>
          <w:szCs w:val="28"/>
        </w:rPr>
      </w:pPr>
    </w:p>
    <w:p w:rsidR="00DA641C" w:rsidRDefault="00DA641C" w:rsidP="0053599D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Социально-бытовые услуги:</w:t>
      </w:r>
    </w:p>
    <w:p w:rsidR="00DA641C" w:rsidRDefault="00DA641C" w:rsidP="0053599D">
      <w:pPr>
        <w:pStyle w:val="21"/>
        <w:shd w:val="clear" w:color="auto" w:fill="FFFFFF"/>
        <w:ind w:left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смена постельного белья;</w:t>
      </w:r>
    </w:p>
    <w:p w:rsidR="00DA641C" w:rsidRDefault="00DA641C" w:rsidP="0053599D">
      <w:pPr>
        <w:pStyle w:val="21"/>
        <w:shd w:val="clear" w:color="auto" w:fill="FFFFFF"/>
        <w:ind w:left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смена нательного белья;</w:t>
      </w:r>
    </w:p>
    <w:p w:rsidR="00DA641C" w:rsidRDefault="00DA641C" w:rsidP="0053599D">
      <w:pPr>
        <w:pStyle w:val="21"/>
        <w:shd w:val="clear" w:color="auto" w:fill="FFFFFF"/>
        <w:ind w:left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разогрев пищи;</w:t>
      </w:r>
    </w:p>
    <w:p w:rsidR="00DA641C" w:rsidRDefault="00DA641C" w:rsidP="0053599D">
      <w:pPr>
        <w:pStyle w:val="21"/>
        <w:shd w:val="clear" w:color="auto" w:fill="FFFFFF"/>
        <w:ind w:left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кормление ослабленных клиенто</w:t>
      </w:r>
      <w:r w:rsidR="0053599D">
        <w:rPr>
          <w:rFonts w:eastAsia="Arial" w:cs="Arial"/>
          <w:sz w:val="28"/>
          <w:szCs w:val="28"/>
        </w:rPr>
        <w:t>в, в том числе детей</w:t>
      </w:r>
      <w:r>
        <w:rPr>
          <w:rFonts w:eastAsia="Arial" w:cs="Arial"/>
          <w:sz w:val="28"/>
          <w:szCs w:val="28"/>
        </w:rPr>
        <w:t>;</w:t>
      </w:r>
    </w:p>
    <w:p w:rsidR="00DA641C" w:rsidRDefault="00DA641C" w:rsidP="0053599D">
      <w:pPr>
        <w:pStyle w:val="21"/>
        <w:shd w:val="clear" w:color="auto" w:fill="FFFFFF"/>
        <w:ind w:left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подготовка питья, помощь в питье;</w:t>
      </w:r>
    </w:p>
    <w:p w:rsidR="00DA641C" w:rsidRDefault="00DA641C" w:rsidP="0053599D">
      <w:pPr>
        <w:pStyle w:val="21"/>
        <w:shd w:val="clear" w:color="auto" w:fill="FFFFFF"/>
        <w:ind w:left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помощь в умывании;</w:t>
      </w:r>
    </w:p>
    <w:p w:rsidR="00DA641C" w:rsidRDefault="00DA641C" w:rsidP="0053599D">
      <w:pPr>
        <w:pStyle w:val="21"/>
        <w:shd w:val="clear" w:color="auto" w:fill="FFFFFF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причесывание;</w:t>
      </w:r>
    </w:p>
    <w:p w:rsidR="00DA641C" w:rsidRDefault="00DA641C" w:rsidP="0053599D">
      <w:pPr>
        <w:pStyle w:val="21"/>
        <w:shd w:val="clear" w:color="auto" w:fill="FFFFFF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подмывание и вытирание;</w:t>
      </w:r>
    </w:p>
    <w:p w:rsidR="00DA641C" w:rsidRDefault="00DA641C" w:rsidP="0053599D">
      <w:pPr>
        <w:pStyle w:val="21"/>
        <w:shd w:val="clear" w:color="auto" w:fill="FFFFFF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обтирание тела;</w:t>
      </w:r>
    </w:p>
    <w:p w:rsidR="00DA641C" w:rsidRDefault="00DA641C" w:rsidP="0053599D">
      <w:pPr>
        <w:pStyle w:val="21"/>
        <w:shd w:val="clear" w:color="auto" w:fill="FFFFFF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одевание, помощь в одевании;</w:t>
      </w:r>
    </w:p>
    <w:p w:rsidR="0053599D" w:rsidRDefault="00DA641C" w:rsidP="0053599D">
      <w:pPr>
        <w:pStyle w:val="21"/>
        <w:shd w:val="clear" w:color="auto" w:fill="FFFFFF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смена </w:t>
      </w:r>
      <w:proofErr w:type="spellStart"/>
      <w:r>
        <w:rPr>
          <w:rFonts w:eastAsia="Arial" w:cs="Arial"/>
          <w:sz w:val="28"/>
          <w:szCs w:val="28"/>
        </w:rPr>
        <w:t>памперсов</w:t>
      </w:r>
      <w:proofErr w:type="spellEnd"/>
      <w:r>
        <w:rPr>
          <w:rFonts w:eastAsia="Arial" w:cs="Arial"/>
          <w:sz w:val="28"/>
          <w:szCs w:val="28"/>
        </w:rPr>
        <w:t xml:space="preserve"> или высадка на судно, вынос судна.</w:t>
      </w:r>
    </w:p>
    <w:p w:rsidR="00084490" w:rsidRPr="0053599D" w:rsidRDefault="00084490" w:rsidP="0053599D">
      <w:pPr>
        <w:pStyle w:val="21"/>
        <w:shd w:val="clear" w:color="auto" w:fill="FFFFFF"/>
        <w:ind w:firstLine="709"/>
        <w:jc w:val="both"/>
        <w:rPr>
          <w:rFonts w:eastAsia="Arial" w:cs="Arial"/>
          <w:sz w:val="28"/>
          <w:szCs w:val="28"/>
        </w:rPr>
      </w:pPr>
      <w:r w:rsidRPr="00084490">
        <w:rPr>
          <w:color w:val="000000"/>
          <w:sz w:val="30"/>
          <w:szCs w:val="30"/>
          <w:lang w:eastAsia="ru-RU"/>
        </w:rPr>
        <w:t>оказание помощи в уходе за ребенком-инвалидом на дому;</w:t>
      </w:r>
    </w:p>
    <w:p w:rsidR="0053599D" w:rsidRDefault="00084490" w:rsidP="0053599D">
      <w:pPr>
        <w:pStyle w:val="21"/>
        <w:shd w:val="clear" w:color="auto" w:fill="FFFFFF"/>
        <w:ind w:firstLine="709"/>
        <w:jc w:val="both"/>
        <w:rPr>
          <w:color w:val="000000"/>
          <w:sz w:val="30"/>
          <w:szCs w:val="30"/>
          <w:lang w:eastAsia="ru-RU"/>
        </w:rPr>
      </w:pPr>
      <w:r w:rsidRPr="00084490">
        <w:rPr>
          <w:color w:val="000000"/>
          <w:sz w:val="30"/>
          <w:szCs w:val="30"/>
          <w:lang w:eastAsia="ru-RU"/>
        </w:rPr>
        <w:t xml:space="preserve">сопровождение ребенка, к объектам социальной направленности, на прогулку, </w:t>
      </w:r>
      <w:proofErr w:type="spellStart"/>
      <w:r w:rsidRPr="00084490">
        <w:rPr>
          <w:color w:val="000000"/>
          <w:sz w:val="30"/>
          <w:szCs w:val="30"/>
          <w:lang w:eastAsia="ru-RU"/>
        </w:rPr>
        <w:t>культурно-досуговые</w:t>
      </w:r>
      <w:proofErr w:type="spellEnd"/>
      <w:r w:rsidRPr="00084490">
        <w:rPr>
          <w:color w:val="000000"/>
          <w:sz w:val="30"/>
          <w:szCs w:val="30"/>
          <w:lang w:eastAsia="ru-RU"/>
        </w:rPr>
        <w:t xml:space="preserve"> мероприятия и т. д.;</w:t>
      </w:r>
    </w:p>
    <w:p w:rsidR="00084490" w:rsidRPr="0053599D" w:rsidRDefault="00084490" w:rsidP="0053599D">
      <w:pPr>
        <w:pStyle w:val="21"/>
        <w:shd w:val="clear" w:color="auto" w:fill="FFFFFF"/>
        <w:ind w:firstLine="709"/>
        <w:jc w:val="both"/>
        <w:rPr>
          <w:color w:val="000000"/>
          <w:sz w:val="30"/>
          <w:szCs w:val="30"/>
          <w:lang w:eastAsia="ru-RU"/>
        </w:rPr>
      </w:pPr>
      <w:r w:rsidRPr="00084490">
        <w:rPr>
          <w:color w:val="000000"/>
          <w:sz w:val="30"/>
          <w:szCs w:val="30"/>
          <w:lang w:eastAsia="ru-RU"/>
        </w:rPr>
        <w:t>обучение детей-инвалидов навыкам самообслуживания, поведения в быту и общественных местах, самоконтролю, навыкам общения и другим формам жизнедеятельности;</w:t>
      </w:r>
    </w:p>
    <w:p w:rsidR="00084490" w:rsidRPr="0053599D" w:rsidRDefault="0053599D" w:rsidP="0053599D">
      <w:pPr>
        <w:shd w:val="clear" w:color="auto" w:fill="FFFFFF"/>
        <w:ind w:firstLine="709"/>
        <w:rPr>
          <w:b/>
          <w:vanish/>
          <w:color w:val="000000"/>
          <w:sz w:val="30"/>
          <w:szCs w:val="30"/>
          <w:lang w:eastAsia="ru-RU"/>
        </w:rPr>
      </w:pPr>
      <w:r w:rsidRPr="00084490">
        <w:rPr>
          <w:color w:val="000000"/>
          <w:sz w:val="30"/>
          <w:szCs w:val="30"/>
          <w:lang w:eastAsia="ru-RU"/>
        </w:rPr>
        <w:t>обеспечение ухода за ребенком-инвалидом с учетом состояния здоровья, в том числе санитарно-гигиенические услуги;</w:t>
      </w:r>
    </w:p>
    <w:p w:rsidR="00DA641C" w:rsidRDefault="00DA641C" w:rsidP="0053599D">
      <w:pPr>
        <w:pStyle w:val="21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2. Социально-медицинские услуги:</w:t>
      </w:r>
    </w:p>
    <w:p w:rsidR="00DA641C" w:rsidRDefault="00DA641C" w:rsidP="0053599D">
      <w:pPr>
        <w:pStyle w:val="21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содействие в госпитализации;</w:t>
      </w:r>
    </w:p>
    <w:p w:rsidR="00DA641C" w:rsidRDefault="00DA641C" w:rsidP="0053599D">
      <w:pPr>
        <w:pStyle w:val="21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содействие в наблюдении за состоянием здоровья (измерение температуры тела, артериального давления, сахара крови </w:t>
      </w:r>
      <w:proofErr w:type="spellStart"/>
      <w:r>
        <w:rPr>
          <w:rFonts w:eastAsia="Arial" w:cs="Arial"/>
          <w:sz w:val="28"/>
          <w:szCs w:val="28"/>
        </w:rPr>
        <w:t>глюкометром</w:t>
      </w:r>
      <w:proofErr w:type="spellEnd"/>
      <w:r>
        <w:rPr>
          <w:rFonts w:eastAsia="Arial" w:cs="Arial"/>
          <w:sz w:val="28"/>
          <w:szCs w:val="28"/>
        </w:rPr>
        <w:t>);</w:t>
      </w:r>
    </w:p>
    <w:p w:rsidR="00DA641C" w:rsidRDefault="00DA641C" w:rsidP="0053599D">
      <w:pPr>
        <w:pStyle w:val="21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содействие в применении лекарственных препаратов, назначенных врачом;</w:t>
      </w:r>
    </w:p>
    <w:p w:rsidR="00DA641C" w:rsidRDefault="00DA641C" w:rsidP="0053599D">
      <w:pPr>
        <w:pStyle w:val="21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перемещение в пределах постели;</w:t>
      </w:r>
    </w:p>
    <w:p w:rsidR="00DA641C" w:rsidRDefault="00DA641C" w:rsidP="0053599D">
      <w:pPr>
        <w:pStyle w:val="21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помощь в освоении и выполнении посильных физических упражнений, рекомендованных лечащим врачом.</w:t>
      </w:r>
    </w:p>
    <w:p w:rsidR="00DA641C" w:rsidRDefault="00DA641C" w:rsidP="0053599D">
      <w:pPr>
        <w:pStyle w:val="21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3. Социально-психологические услуги:</w:t>
      </w:r>
    </w:p>
    <w:p w:rsidR="00DA641C" w:rsidRDefault="00DA641C" w:rsidP="0053599D">
      <w:pPr>
        <w:pStyle w:val="21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психологической помощи, в том числе беседы, общение, выслушивание, подбадривание, мотивация к активности, психологическая поддержка жизненного тонуса клиентов.</w:t>
      </w:r>
    </w:p>
    <w:p w:rsidR="00DA641C" w:rsidRDefault="00DA641C" w:rsidP="0053599D">
      <w:pPr>
        <w:pStyle w:val="21"/>
        <w:shd w:val="clear" w:color="auto" w:fill="FFFFFF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4. Социально-педагогические услуги:</w:t>
      </w:r>
    </w:p>
    <w:p w:rsidR="00DA641C" w:rsidRDefault="00DA641C" w:rsidP="0053599D">
      <w:pPr>
        <w:pStyle w:val="ConsPlusNormal"/>
        <w:widowControl/>
        <w:shd w:val="clear" w:color="auto" w:fill="FFFFFF"/>
        <w:tabs>
          <w:tab w:val="left" w:pos="1134"/>
        </w:tabs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инвалидов</w:t>
      </w:r>
      <w:r w:rsidR="00084490">
        <w:rPr>
          <w:rFonts w:ascii="Times New Roman" w:hAnsi="Times New Roman" w:cs="Times New Roman"/>
          <w:sz w:val="28"/>
          <w:szCs w:val="28"/>
        </w:rPr>
        <w:t>, в том числе детей-инвалидов</w:t>
      </w:r>
      <w:r>
        <w:rPr>
          <w:rFonts w:ascii="Times New Roman" w:hAnsi="Times New Roman" w:cs="Times New Roman"/>
          <w:sz w:val="28"/>
          <w:szCs w:val="28"/>
        </w:rPr>
        <w:t xml:space="preserve"> пользованию техническими средствами реабилитации, основам их реабилитации в домашних условия;</w:t>
      </w:r>
    </w:p>
    <w:p w:rsidR="00DA641C" w:rsidRDefault="00DA641C" w:rsidP="0053599D">
      <w:pPr>
        <w:pStyle w:val="ConsPlusNormal"/>
        <w:widowControl/>
        <w:shd w:val="clear" w:color="auto" w:fill="FFFFFF"/>
        <w:tabs>
          <w:tab w:val="left" w:pos="1134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sz w:val="28"/>
          <w:szCs w:val="28"/>
          <w:lang w:eastAsia="hi-IN" w:bidi="hi-IN"/>
        </w:rPr>
        <w:t>чтение журналов, газет, книг и т.д.</w:t>
      </w:r>
      <w:r>
        <w:rPr>
          <w:rFonts w:ascii="Times New Roman" w:hAnsi="Times New Roman"/>
          <w:sz w:val="28"/>
          <w:szCs w:val="28"/>
        </w:rPr>
        <w:tab/>
      </w:r>
    </w:p>
    <w:p w:rsidR="002003AA" w:rsidRDefault="002003AA" w:rsidP="0053599D">
      <w:pPr>
        <w:pStyle w:val="ConsPlusNormal"/>
        <w:widowControl/>
        <w:shd w:val="clear" w:color="auto" w:fill="FFFFFF"/>
        <w:tabs>
          <w:tab w:val="left" w:pos="1134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08EE" w:rsidRDefault="000508EE" w:rsidP="0053599D">
      <w:pPr>
        <w:pStyle w:val="ab"/>
        <w:spacing w:before="0" w:after="0"/>
        <w:ind w:firstLine="709"/>
        <w:jc w:val="both"/>
        <w:rPr>
          <w:sz w:val="28"/>
          <w:szCs w:val="34"/>
        </w:rPr>
      </w:pPr>
    </w:p>
    <w:p w:rsidR="00BD52B2" w:rsidRDefault="00BD52B2" w:rsidP="007E2480">
      <w:pPr>
        <w:pStyle w:val="ab"/>
        <w:spacing w:before="0" w:after="0"/>
        <w:jc w:val="both"/>
        <w:rPr>
          <w:sz w:val="28"/>
          <w:szCs w:val="34"/>
        </w:rPr>
      </w:pPr>
    </w:p>
    <w:tbl>
      <w:tblPr>
        <w:tblpPr w:leftFromText="180" w:rightFromText="180" w:vertAnchor="text" w:tblpY="-290"/>
        <w:tblW w:w="94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98"/>
      </w:tblGrid>
      <w:tr w:rsidR="00745D0B" w:rsidTr="00745D0B">
        <w:tc>
          <w:tcPr>
            <w:tcW w:w="9498" w:type="dxa"/>
            <w:shd w:val="clear" w:color="auto" w:fill="auto"/>
          </w:tcPr>
          <w:p w:rsidR="00745D0B" w:rsidRDefault="00745D0B" w:rsidP="00745D0B">
            <w:pPr>
              <w:pStyle w:val="ab"/>
              <w:snapToGrid w:val="0"/>
              <w:spacing w:before="0" w:after="0" w:line="300" w:lineRule="auto"/>
              <w:jc w:val="right"/>
            </w:pPr>
            <w:r>
              <w:lastRenderedPageBreak/>
              <w:t>Приложение  3 к Положению</w:t>
            </w:r>
          </w:p>
        </w:tc>
      </w:tr>
      <w:tr w:rsidR="00745D0B" w:rsidTr="00745D0B">
        <w:tc>
          <w:tcPr>
            <w:tcW w:w="9498" w:type="dxa"/>
            <w:shd w:val="clear" w:color="auto" w:fill="auto"/>
          </w:tcPr>
          <w:p w:rsidR="00745D0B" w:rsidRDefault="00745D0B" w:rsidP="00745D0B">
            <w:pPr>
              <w:snapToGrid w:val="0"/>
              <w:spacing w:line="300" w:lineRule="auto"/>
              <w:rPr>
                <w:rFonts w:cs="DejaVu Sans"/>
                <w:sz w:val="28"/>
                <w:szCs w:val="28"/>
              </w:rPr>
            </w:pPr>
          </w:p>
        </w:tc>
      </w:tr>
    </w:tbl>
    <w:p w:rsidR="00D77011" w:rsidRDefault="00645062" w:rsidP="002003AA">
      <w:pPr>
        <w:autoSpaceDE w:val="0"/>
        <w:ind w:left="4536"/>
      </w:pPr>
      <w:r>
        <w:t xml:space="preserve">Директору </w:t>
      </w:r>
      <w:r w:rsidR="00D77011">
        <w:t xml:space="preserve"> </w:t>
      </w:r>
      <w:r>
        <w:t>ГБУ</w:t>
      </w:r>
      <w:r w:rsidR="00AE5524">
        <w:t xml:space="preserve"> К ЦСОН</w:t>
      </w:r>
    </w:p>
    <w:p w:rsidR="002003AA" w:rsidRPr="002003AA" w:rsidRDefault="00AE5524" w:rsidP="002003AA">
      <w:pPr>
        <w:autoSpaceDE w:val="0"/>
        <w:ind w:left="4536"/>
      </w:pPr>
      <w:r>
        <w:t>Севс</w:t>
      </w:r>
      <w:r w:rsidR="002003AA">
        <w:t xml:space="preserve">кого </w:t>
      </w:r>
      <w:r w:rsidR="00645062">
        <w:t xml:space="preserve">района </w:t>
      </w:r>
      <w:r>
        <w:t xml:space="preserve"> Климо</w:t>
      </w:r>
      <w:r w:rsidR="002003AA">
        <w:t xml:space="preserve">вой </w:t>
      </w:r>
      <w:r w:rsidR="002003AA">
        <w:rPr>
          <w:sz w:val="22"/>
          <w:szCs w:val="22"/>
        </w:rPr>
        <w:t xml:space="preserve">   </w:t>
      </w:r>
      <w:r>
        <w:rPr>
          <w:sz w:val="22"/>
          <w:szCs w:val="22"/>
        </w:rPr>
        <w:t>В.Е.</w:t>
      </w:r>
      <w:r w:rsidR="002003AA">
        <w:rPr>
          <w:sz w:val="22"/>
          <w:szCs w:val="22"/>
        </w:rPr>
        <w:t xml:space="preserve">                                                                            </w:t>
      </w:r>
    </w:p>
    <w:p w:rsidR="00D77011" w:rsidRDefault="00D77011" w:rsidP="002003AA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гр. (д</w:t>
      </w:r>
      <w:r w:rsidR="00EC4F78">
        <w:rPr>
          <w:rFonts w:ascii="Times New Roman" w:hAnsi="Times New Roman" w:cs="Times New Roman"/>
          <w:sz w:val="22"/>
          <w:szCs w:val="22"/>
        </w:rPr>
        <w:t>оверенного лица гражданина)</w:t>
      </w:r>
    </w:p>
    <w:p w:rsidR="00D77011" w:rsidRDefault="00FB1BE2" w:rsidP="00FB1BE2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7011">
        <w:rPr>
          <w:rFonts w:ascii="Times New Roman" w:hAnsi="Times New Roman" w:cs="Times New Roman"/>
          <w:sz w:val="22"/>
          <w:szCs w:val="22"/>
        </w:rPr>
        <w:t>_________</w:t>
      </w:r>
      <w:r w:rsidR="00EC4F78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EC4F78">
        <w:rPr>
          <w:rFonts w:ascii="Times New Roman" w:hAnsi="Times New Roman" w:cs="Times New Roman"/>
          <w:sz w:val="22"/>
          <w:szCs w:val="22"/>
        </w:rPr>
        <w:t>___________________</w:t>
      </w:r>
      <w:r w:rsidR="00D7701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7011" w:rsidRDefault="00D77011" w:rsidP="00FB1BE2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  <w:r w:rsidR="00EC4F78">
        <w:rPr>
          <w:rFonts w:ascii="Times New Roman" w:hAnsi="Times New Roman" w:cs="Times New Roman"/>
        </w:rPr>
        <w:t xml:space="preserve">   </w:t>
      </w:r>
    </w:p>
    <w:p w:rsidR="00D77011" w:rsidRDefault="00FB1BE2" w:rsidP="00FB1BE2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77011">
        <w:rPr>
          <w:rFonts w:ascii="Times New Roman" w:hAnsi="Times New Roman" w:cs="Times New Roman"/>
          <w:sz w:val="22"/>
          <w:szCs w:val="22"/>
        </w:rPr>
        <w:t>______</w:t>
      </w:r>
      <w:r w:rsidR="00EC4F78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EC4F78">
        <w:rPr>
          <w:rFonts w:ascii="Times New Roman" w:hAnsi="Times New Roman" w:cs="Times New Roman"/>
          <w:sz w:val="22"/>
          <w:szCs w:val="22"/>
        </w:rPr>
        <w:t>_____</w:t>
      </w:r>
    </w:p>
    <w:p w:rsidR="00D77011" w:rsidRDefault="00D77011" w:rsidP="002003AA">
      <w:pPr>
        <w:pStyle w:val="ConsPlusNonformat"/>
        <w:ind w:left="4536"/>
        <w:jc w:val="right"/>
        <w:rPr>
          <w:rFonts w:ascii="Times New Roman" w:hAnsi="Times New Roman" w:cs="Times New Roman"/>
          <w:sz w:val="22"/>
          <w:szCs w:val="22"/>
        </w:rPr>
      </w:pPr>
    </w:p>
    <w:p w:rsidR="00D77011" w:rsidRDefault="00D77011" w:rsidP="00FB1BE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число</w:t>
      </w:r>
      <w:r>
        <w:rPr>
          <w:rFonts w:ascii="Times New Roman" w:hAnsi="Times New Roman" w:cs="Times New Roman"/>
          <w:sz w:val="24"/>
          <w:szCs w:val="24"/>
        </w:rPr>
        <w:t>, месяц и год рождения ____</w:t>
      </w:r>
      <w:r w:rsidR="00FB1BE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_____,</w:t>
      </w:r>
    </w:p>
    <w:p w:rsidR="00D77011" w:rsidRDefault="00D77011" w:rsidP="00FB1BE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проживающему по адресу____</w:t>
      </w:r>
      <w:r w:rsidR="00FB1BE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gramEnd"/>
    </w:p>
    <w:p w:rsidR="00EC4F78" w:rsidRDefault="00FB1BE2" w:rsidP="00FB1BE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EC4F7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C4F78" w:rsidRDefault="00EC4F78" w:rsidP="00FB1BE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FB1BE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B1BE2" w:rsidRDefault="00D77011" w:rsidP="002003AA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B1BE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7011" w:rsidRDefault="00D77011" w:rsidP="00FB1BE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_____</w:t>
      </w:r>
      <w:r w:rsidR="00FB1BE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B1BE2" w:rsidRDefault="00FB1BE2" w:rsidP="002003AA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7701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77011" w:rsidRDefault="00D77011" w:rsidP="00FB1BE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</w:t>
      </w:r>
    </w:p>
    <w:p w:rsidR="00D77011" w:rsidRDefault="00D77011" w:rsidP="007E24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77011" w:rsidRDefault="00D77011" w:rsidP="007E2480">
      <w:pPr>
        <w:jc w:val="right"/>
      </w:pPr>
    </w:p>
    <w:p w:rsidR="00D77011" w:rsidRDefault="00D77011" w:rsidP="007E2480">
      <w:pPr>
        <w:jc w:val="center"/>
      </w:pPr>
    </w:p>
    <w:p w:rsidR="00D77011" w:rsidRPr="004B2A38" w:rsidRDefault="00D77011">
      <w:pPr>
        <w:jc w:val="center"/>
      </w:pPr>
      <w:r w:rsidRPr="004B2A38">
        <w:t>Заявление</w:t>
      </w:r>
    </w:p>
    <w:p w:rsidR="00D77011" w:rsidRPr="003121A2" w:rsidRDefault="00D77011">
      <w:pPr>
        <w:jc w:val="center"/>
      </w:pPr>
      <w:r w:rsidRPr="004B2A38">
        <w:t xml:space="preserve"> о предоставлении </w:t>
      </w:r>
      <w:r w:rsidR="00C00704" w:rsidRPr="004B2A38">
        <w:t xml:space="preserve"> социальных </w:t>
      </w:r>
      <w:r w:rsidR="00C00704" w:rsidRPr="003121A2">
        <w:t>услуг</w:t>
      </w:r>
      <w:r w:rsidR="003121A2" w:rsidRPr="003121A2">
        <w:t xml:space="preserve"> </w:t>
      </w:r>
      <w:r w:rsidR="003121A2" w:rsidRPr="003121A2">
        <w:rPr>
          <w:b/>
          <w:bCs/>
          <w:lang w:eastAsia="ru-RU"/>
        </w:rPr>
        <w:t>«Службы сиделок»</w:t>
      </w:r>
    </w:p>
    <w:p w:rsidR="00D77011" w:rsidRDefault="00D770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7011" w:rsidRDefault="00D770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7011" w:rsidRDefault="00D770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7011" w:rsidRDefault="00D77011">
      <w:pPr>
        <w:ind w:firstLine="708"/>
        <w:jc w:val="both"/>
      </w:pPr>
      <w:r>
        <w:t>Прошу принять меня (гражданина) ______________________________________</w:t>
      </w:r>
    </w:p>
    <w:p w:rsidR="00D77011" w:rsidRDefault="00D77011">
      <w:pPr>
        <w:jc w:val="both"/>
      </w:pPr>
      <w:r>
        <w:t>___________________________________________________________________________</w:t>
      </w:r>
    </w:p>
    <w:p w:rsidR="00D77011" w:rsidRDefault="00D77011">
      <w:pPr>
        <w:jc w:val="both"/>
      </w:pPr>
      <w:r>
        <w:t>на социальное обслуживание в отделение социального обслуживания на дому для предос</w:t>
      </w:r>
      <w:r w:rsidR="00AE5524">
        <w:t>тавления  услуг сиделки</w:t>
      </w:r>
      <w:r>
        <w:t xml:space="preserve"> __________________</w:t>
      </w:r>
      <w:r w:rsidR="00FB1BE2">
        <w:t>__________</w:t>
      </w:r>
      <w:r>
        <w:t>_________</w:t>
      </w:r>
    </w:p>
    <w:p w:rsidR="00D77011" w:rsidRDefault="00D77011">
      <w:pPr>
        <w:jc w:val="both"/>
      </w:pPr>
      <w:r>
        <w:t>___________________________________________________________________________</w:t>
      </w:r>
    </w:p>
    <w:p w:rsidR="00D77011" w:rsidRDefault="00D7701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(разовой, временной, постоянной </w:t>
      </w:r>
      <w:proofErr w:type="gramStart"/>
      <w:r>
        <w:rPr>
          <w:sz w:val="20"/>
          <w:szCs w:val="20"/>
        </w:rPr>
        <w:t>основе</w:t>
      </w:r>
      <w:proofErr w:type="gramEnd"/>
      <w:r>
        <w:rPr>
          <w:sz w:val="20"/>
          <w:szCs w:val="20"/>
        </w:rPr>
        <w:t xml:space="preserve">  – указать на </w:t>
      </w:r>
      <w:proofErr w:type="gramStart"/>
      <w:r>
        <w:rPr>
          <w:sz w:val="20"/>
          <w:szCs w:val="20"/>
        </w:rPr>
        <w:t>какой</w:t>
      </w:r>
      <w:proofErr w:type="gramEnd"/>
      <w:r>
        <w:rPr>
          <w:sz w:val="20"/>
          <w:szCs w:val="20"/>
        </w:rPr>
        <w:t xml:space="preserve"> срок)</w:t>
      </w:r>
    </w:p>
    <w:p w:rsidR="00D77011" w:rsidRDefault="00D77011">
      <w:pPr>
        <w:jc w:val="both"/>
      </w:pPr>
      <w:r>
        <w:rPr>
          <w:sz w:val="28"/>
          <w:szCs w:val="28"/>
        </w:rPr>
        <w:tab/>
      </w:r>
      <w:r w:rsidRPr="004B2A38">
        <w:t>С условиями  приема, снятия, перечнем</w:t>
      </w:r>
      <w:r w:rsidR="00C00704" w:rsidRPr="004B2A38">
        <w:t xml:space="preserve"> и </w:t>
      </w:r>
      <w:r w:rsidRPr="004B2A38">
        <w:t>порядком</w:t>
      </w:r>
      <w:r w:rsidR="00C00704" w:rsidRPr="004B2A38">
        <w:t xml:space="preserve"> оплаты</w:t>
      </w:r>
      <w:r w:rsidR="00BF7120" w:rsidRPr="004B2A38">
        <w:t xml:space="preserve"> за услуги</w:t>
      </w:r>
      <w:r w:rsidR="00C00704" w:rsidRPr="004B2A38">
        <w:t>,</w:t>
      </w:r>
      <w:r w:rsidRPr="004B2A38">
        <w:t xml:space="preserve"> правилами поведения при </w:t>
      </w:r>
      <w:r w:rsidR="00C00704" w:rsidRPr="004B2A38">
        <w:t>предоставлении услуг</w:t>
      </w:r>
      <w:r w:rsidR="00FC6C47">
        <w:t xml:space="preserve"> сиделки </w:t>
      </w:r>
      <w:r w:rsidRPr="004B2A38">
        <w:t xml:space="preserve"> ознакомле</w:t>
      </w:r>
      <w:proofErr w:type="gramStart"/>
      <w:r w:rsidRPr="004B2A38">
        <w:t>н</w:t>
      </w:r>
      <w:r>
        <w:t>(</w:t>
      </w:r>
      <w:proofErr w:type="gramEnd"/>
      <w:r>
        <w:t>а) и согласен (а).</w:t>
      </w:r>
    </w:p>
    <w:p w:rsidR="00D77011" w:rsidRDefault="00D77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обработку, использование и хранение персональных данных, содержащихся в настоящем заявлении. </w:t>
      </w:r>
    </w:p>
    <w:p w:rsidR="00D77011" w:rsidRDefault="00D77011">
      <w:pPr>
        <w:jc w:val="both"/>
      </w:pPr>
    </w:p>
    <w:p w:rsidR="00D77011" w:rsidRDefault="00D77011">
      <w:pPr>
        <w:jc w:val="both"/>
      </w:pPr>
      <w:r>
        <w:rPr>
          <w:sz w:val="28"/>
          <w:szCs w:val="28"/>
        </w:rPr>
        <w:t xml:space="preserve"> </w:t>
      </w:r>
      <w:r>
        <w:t xml:space="preserve">   Дата заполнения _____________   ______________________ /_____________________</w:t>
      </w:r>
    </w:p>
    <w:p w:rsidR="00D77011" w:rsidRDefault="00D77011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sz w:val="18"/>
          <w:szCs w:val="18"/>
        </w:rPr>
        <w:t>(подпись заявителя)                       (</w:t>
      </w:r>
      <w:proofErr w:type="spellStart"/>
      <w:r>
        <w:rPr>
          <w:sz w:val="18"/>
          <w:szCs w:val="18"/>
        </w:rPr>
        <w:t>Ф.И.О.заявителя</w:t>
      </w:r>
      <w:proofErr w:type="spellEnd"/>
      <w:r>
        <w:rPr>
          <w:sz w:val="18"/>
          <w:szCs w:val="18"/>
        </w:rPr>
        <w:t>)</w:t>
      </w:r>
    </w:p>
    <w:p w:rsidR="00FB1BE2" w:rsidRDefault="00FB1BE2">
      <w:pPr>
        <w:jc w:val="both"/>
      </w:pPr>
    </w:p>
    <w:p w:rsidR="00D77011" w:rsidRDefault="00D77011">
      <w:pPr>
        <w:jc w:val="both"/>
      </w:pPr>
      <w:r>
        <w:t xml:space="preserve">    Заявление зарегистрировано:</w:t>
      </w:r>
    </w:p>
    <w:p w:rsidR="00D77011" w:rsidRDefault="00D77011">
      <w:pPr>
        <w:jc w:val="both"/>
      </w:pPr>
      <w:r>
        <w:t>«________»__________________20_____г.    №___________</w:t>
      </w:r>
    </w:p>
    <w:p w:rsidR="00FB1BE2" w:rsidRDefault="00FB1BE2">
      <w:pPr>
        <w:jc w:val="both"/>
      </w:pPr>
    </w:p>
    <w:p w:rsidR="00D77011" w:rsidRDefault="00D77011">
      <w:pPr>
        <w:jc w:val="both"/>
      </w:pPr>
      <w:r>
        <w:t>Заключение руководителя учреждения социального обслуживания__________________</w:t>
      </w:r>
    </w:p>
    <w:p w:rsidR="00D77011" w:rsidRDefault="00D77011">
      <w:pPr>
        <w:jc w:val="both"/>
      </w:pPr>
      <w:r>
        <w:t>___________________________________________________________________________</w:t>
      </w:r>
    </w:p>
    <w:p w:rsidR="00D77011" w:rsidRDefault="00D77011">
      <w:pPr>
        <w:jc w:val="both"/>
        <w:rPr>
          <w:sz w:val="28"/>
          <w:szCs w:val="28"/>
        </w:rPr>
      </w:pPr>
    </w:p>
    <w:p w:rsidR="00D77011" w:rsidRDefault="00D77011">
      <w:pPr>
        <w:jc w:val="both"/>
      </w:pPr>
      <w:r>
        <w:rPr>
          <w:sz w:val="28"/>
          <w:szCs w:val="28"/>
        </w:rPr>
        <w:t xml:space="preserve"> </w:t>
      </w:r>
      <w:r>
        <w:t xml:space="preserve">   Подпись _______________________                                     /______________________/ </w:t>
      </w:r>
    </w:p>
    <w:p w:rsidR="00D77011" w:rsidRDefault="00D77011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</w:t>
      </w:r>
      <w:r>
        <w:rPr>
          <w:sz w:val="18"/>
          <w:szCs w:val="18"/>
        </w:rPr>
        <w:t xml:space="preserve">                              (руководителя)                                                                           (Ф.И.О. руководителя)</w:t>
      </w:r>
    </w:p>
    <w:p w:rsidR="00D77011" w:rsidRDefault="00D77011">
      <w:pPr>
        <w:pStyle w:val="ConsPlusNonformat"/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13" w:rsidRDefault="00943613">
      <w:pPr>
        <w:pStyle w:val="ConsPlusNonformat"/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13" w:rsidRDefault="00943613">
      <w:pPr>
        <w:pStyle w:val="ConsPlusNonformat"/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43613" w:rsidRDefault="00943613">
      <w:pPr>
        <w:pStyle w:val="ConsPlusNonformat"/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6C47" w:rsidRDefault="00FC6C47">
      <w:pPr>
        <w:pStyle w:val="ConsPlusNonformat"/>
        <w:spacing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72"/>
        <w:gridCol w:w="5401"/>
      </w:tblGrid>
      <w:tr w:rsidR="00D77011" w:rsidTr="00943613">
        <w:trPr>
          <w:trHeight w:val="320"/>
        </w:trPr>
        <w:tc>
          <w:tcPr>
            <w:tcW w:w="4272" w:type="dxa"/>
            <w:shd w:val="clear" w:color="auto" w:fill="auto"/>
          </w:tcPr>
          <w:p w:rsidR="004B2A38" w:rsidRDefault="004B2A38" w:rsidP="00943613">
            <w:pPr>
              <w:pStyle w:val="ac"/>
              <w:snapToGrid w:val="0"/>
            </w:pPr>
          </w:p>
        </w:tc>
        <w:tc>
          <w:tcPr>
            <w:tcW w:w="5401" w:type="dxa"/>
            <w:shd w:val="clear" w:color="auto" w:fill="auto"/>
          </w:tcPr>
          <w:p w:rsidR="00D77011" w:rsidRDefault="00663F74" w:rsidP="00FB1BE2">
            <w:pPr>
              <w:pStyle w:val="ab"/>
              <w:snapToGrid w:val="0"/>
              <w:spacing w:before="0" w:after="0" w:line="300" w:lineRule="auto"/>
              <w:jc w:val="right"/>
            </w:pPr>
            <w:r>
              <w:t>Приложение</w:t>
            </w:r>
            <w:r w:rsidR="004B2A38">
              <w:t xml:space="preserve"> 4</w:t>
            </w:r>
            <w:r w:rsidR="00D77011">
              <w:t xml:space="preserve"> к Положению</w:t>
            </w:r>
          </w:p>
        </w:tc>
      </w:tr>
      <w:tr w:rsidR="00D77011" w:rsidTr="00943613">
        <w:trPr>
          <w:trHeight w:val="123"/>
        </w:trPr>
        <w:tc>
          <w:tcPr>
            <w:tcW w:w="4272" w:type="dxa"/>
            <w:shd w:val="clear" w:color="auto" w:fill="auto"/>
          </w:tcPr>
          <w:p w:rsidR="00D77011" w:rsidRDefault="00D77011">
            <w:pPr>
              <w:pStyle w:val="ac"/>
              <w:snapToGrid w:val="0"/>
            </w:pPr>
          </w:p>
        </w:tc>
        <w:tc>
          <w:tcPr>
            <w:tcW w:w="5401" w:type="dxa"/>
            <w:shd w:val="clear" w:color="auto" w:fill="auto"/>
          </w:tcPr>
          <w:p w:rsidR="00D77011" w:rsidRDefault="00D77011" w:rsidP="00943613">
            <w:pPr>
              <w:snapToGrid w:val="0"/>
              <w:spacing w:line="300" w:lineRule="auto"/>
              <w:rPr>
                <w:rFonts w:cs="DejaVu Sans"/>
                <w:sz w:val="28"/>
                <w:szCs w:val="28"/>
              </w:rPr>
            </w:pPr>
          </w:p>
        </w:tc>
      </w:tr>
    </w:tbl>
    <w:p w:rsidR="00D77011" w:rsidRDefault="00D77011">
      <w:pPr>
        <w:jc w:val="center"/>
      </w:pPr>
      <w:r>
        <w:t>А  К  Т</w:t>
      </w:r>
    </w:p>
    <w:p w:rsidR="00D77011" w:rsidRDefault="00D77011">
      <w:pPr>
        <w:jc w:val="center"/>
      </w:pPr>
      <w:r>
        <w:t>обследования материально-бытового положения</w:t>
      </w:r>
    </w:p>
    <w:p w:rsidR="00D77011" w:rsidRDefault="00D77011">
      <w:pPr>
        <w:jc w:val="center"/>
      </w:pPr>
    </w:p>
    <w:p w:rsidR="00D77011" w:rsidRDefault="00D77011">
      <w:pPr>
        <w:jc w:val="center"/>
      </w:pPr>
    </w:p>
    <w:p w:rsidR="00D77011" w:rsidRDefault="0037488D">
      <w:pPr>
        <w:jc w:val="both"/>
      </w:pPr>
      <w:r>
        <w:t xml:space="preserve">                                                                                                          </w:t>
      </w:r>
      <w:r w:rsidR="00D77011">
        <w:t xml:space="preserve">«____»___________ </w:t>
      </w:r>
      <w:r w:rsidR="00FB1BE2">
        <w:t>20</w:t>
      </w:r>
      <w:r w:rsidR="00D77011">
        <w:t>____г.</w:t>
      </w:r>
    </w:p>
    <w:p w:rsidR="00D77011" w:rsidRDefault="00D77011">
      <w:pPr>
        <w:jc w:val="both"/>
      </w:pPr>
    </w:p>
    <w:tbl>
      <w:tblPr>
        <w:tblW w:w="0" w:type="auto"/>
        <w:tblLayout w:type="fixed"/>
        <w:tblLook w:val="0000"/>
      </w:tblPr>
      <w:tblGrid>
        <w:gridCol w:w="10031"/>
      </w:tblGrid>
      <w:tr w:rsidR="00D77011">
        <w:tc>
          <w:tcPr>
            <w:tcW w:w="10031" w:type="dxa"/>
            <w:tcBorders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1. Фамилия, имя, отчество,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2.Адрес проживания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 xml:space="preserve">                                                                               Домашний телефон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3. Регистрация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tabs>
                <w:tab w:val="center" w:pos="5102"/>
              </w:tabs>
              <w:snapToGrid w:val="0"/>
              <w:jc w:val="both"/>
            </w:pPr>
            <w:r>
              <w:t>4. Паспорт №                                      кем выдан</w:t>
            </w:r>
          </w:p>
          <w:p w:rsidR="00D77011" w:rsidRDefault="00D77011">
            <w:pPr>
              <w:tabs>
                <w:tab w:val="center" w:pos="5102"/>
              </w:tabs>
              <w:jc w:val="both"/>
            </w:pP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 xml:space="preserve">                                                             дата выдачи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5.Год рождения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6.Социальное положение:</w:t>
            </w:r>
          </w:p>
        </w:tc>
      </w:tr>
      <w:tr w:rsidR="00D77011">
        <w:tc>
          <w:tcPr>
            <w:tcW w:w="10031" w:type="dxa"/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Пенсионер по возрасту,         инвалид-пенсионер,             инвалид трудоспособного возраста</w:t>
            </w:r>
          </w:p>
        </w:tc>
      </w:tr>
      <w:tr w:rsidR="00D77011">
        <w:tc>
          <w:tcPr>
            <w:tcW w:w="10031" w:type="dxa"/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(нужное подчеркнуть)</w:t>
            </w:r>
          </w:p>
          <w:p w:rsidR="00D77011" w:rsidRDefault="00D77011">
            <w:pPr>
              <w:jc w:val="center"/>
            </w:pPr>
          </w:p>
        </w:tc>
      </w:tr>
      <w:tr w:rsidR="00D77011">
        <w:tc>
          <w:tcPr>
            <w:tcW w:w="10031" w:type="dxa"/>
            <w:tcBorders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7. Группа инвалидности                               срок перекомиссии</w:t>
            </w:r>
          </w:p>
          <w:p w:rsidR="00D77011" w:rsidRDefault="00D77011">
            <w:pPr>
              <w:jc w:val="both"/>
            </w:pP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 xml:space="preserve">    Справка            сери я           №               </w:t>
            </w:r>
            <w:proofErr w:type="gramStart"/>
            <w:r>
              <w:t>от</w:t>
            </w:r>
            <w:proofErr w:type="gramEnd"/>
            <w:r>
              <w:t xml:space="preserve">            акт №         </w:t>
            </w:r>
          </w:p>
          <w:p w:rsidR="00D77011" w:rsidRDefault="00D77011">
            <w:pPr>
              <w:jc w:val="both"/>
            </w:pP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8.Социальные категории: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tabs>
                <w:tab w:val="left" w:pos="4480"/>
              </w:tabs>
              <w:snapToGrid w:val="0"/>
              <w:jc w:val="both"/>
            </w:pPr>
            <w:r>
              <w:t>1.</w:t>
            </w:r>
            <w:r>
              <w:tab/>
              <w:t>№ документа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tabs>
                <w:tab w:val="left" w:pos="4480"/>
              </w:tabs>
              <w:snapToGrid w:val="0"/>
              <w:jc w:val="both"/>
            </w:pPr>
            <w:r>
              <w:t>2.</w:t>
            </w:r>
            <w:r>
              <w:tab/>
              <w:t>№ документа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tabs>
                <w:tab w:val="left" w:pos="4480"/>
              </w:tabs>
              <w:snapToGrid w:val="0"/>
              <w:jc w:val="both"/>
            </w:pPr>
            <w:r>
              <w:t>3.</w:t>
            </w:r>
            <w:r>
              <w:tab/>
              <w:t>№ документа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tabs>
                <w:tab w:val="left" w:pos="4480"/>
              </w:tabs>
              <w:snapToGrid w:val="0"/>
              <w:jc w:val="both"/>
            </w:pPr>
            <w:r>
              <w:t>4.</w:t>
            </w:r>
            <w:r>
              <w:tab/>
              <w:t>№ документа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9.Льготы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 xml:space="preserve">10.Пенсионное удостоверение № 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 xml:space="preserve">11. Код диагноза инвалидности: 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12. Причина инвалидности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13.Процент степени утраты способности к самообслуживанию: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 xml:space="preserve">14.Семейное положение: вдова,        разведена,          замужем,            </w:t>
            </w:r>
            <w:proofErr w:type="spellStart"/>
            <w:r>
              <w:t>незамужем</w:t>
            </w:r>
            <w:proofErr w:type="spellEnd"/>
            <w:r>
              <w:t>,</w:t>
            </w:r>
          </w:p>
          <w:p w:rsidR="00D77011" w:rsidRDefault="00D77011">
            <w:pPr>
              <w:jc w:val="both"/>
            </w:pPr>
            <w:r>
              <w:t xml:space="preserve"> 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 xml:space="preserve">                               вдовец        разведен,       женат,                         холост</w:t>
            </w:r>
          </w:p>
        </w:tc>
      </w:tr>
      <w:tr w:rsidR="00D77011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(нужное подчеркнуть)</w:t>
            </w:r>
          </w:p>
          <w:p w:rsidR="00D77011" w:rsidRDefault="00D77011">
            <w:pPr>
              <w:jc w:val="center"/>
            </w:pPr>
          </w:p>
        </w:tc>
      </w:tr>
    </w:tbl>
    <w:p w:rsidR="00D77011" w:rsidRDefault="00D77011">
      <w:pPr>
        <w:jc w:val="both"/>
      </w:pPr>
    </w:p>
    <w:p w:rsidR="00D77011" w:rsidRDefault="00D77011">
      <w:pPr>
        <w:jc w:val="both"/>
      </w:pPr>
    </w:p>
    <w:p w:rsidR="00D77011" w:rsidRDefault="00D77011">
      <w:pPr>
        <w:jc w:val="both"/>
      </w:pPr>
      <w:r>
        <w:t>Родственники:</w:t>
      </w:r>
    </w:p>
    <w:p w:rsidR="00D77011" w:rsidRDefault="00D77011">
      <w:pPr>
        <w:jc w:val="both"/>
      </w:pPr>
    </w:p>
    <w:tbl>
      <w:tblPr>
        <w:tblW w:w="10125" w:type="dxa"/>
        <w:tblInd w:w="-176" w:type="dxa"/>
        <w:tblLayout w:type="fixed"/>
        <w:tblLook w:val="0000"/>
      </w:tblPr>
      <w:tblGrid>
        <w:gridCol w:w="34"/>
        <w:gridCol w:w="1538"/>
        <w:gridCol w:w="960"/>
        <w:gridCol w:w="1579"/>
        <w:gridCol w:w="941"/>
        <w:gridCol w:w="1611"/>
        <w:gridCol w:w="1149"/>
        <w:gridCol w:w="2253"/>
        <w:gridCol w:w="40"/>
        <w:gridCol w:w="20"/>
      </w:tblGrid>
      <w:tr w:rsidR="00D77011" w:rsidTr="0037488D">
        <w:trPr>
          <w:trHeight w:val="1510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lastRenderedPageBreak/>
              <w:t>Фамилия, имя, отчество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 xml:space="preserve">Дата </w:t>
            </w:r>
            <w:proofErr w:type="spellStart"/>
            <w:proofErr w:type="gramStart"/>
            <w:r>
              <w:t>рожде-ния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 xml:space="preserve">Адрес проживания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№ телефона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Родственные отношения к пенсионеру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Место работы, учебы</w:t>
            </w: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Примечание</w:t>
            </w:r>
          </w:p>
        </w:tc>
      </w:tr>
      <w:tr w:rsidR="00D77011" w:rsidTr="0037488D"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  <w:tr w:rsidR="00D77011" w:rsidTr="0037488D"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  <w:tr w:rsidR="00D77011" w:rsidTr="0037488D"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15.Доход пенсионера (источник, сумма)</w:t>
            </w: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16. Жилищно-бытовые условия:</w:t>
            </w: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 xml:space="preserve">Категория жилья:        </w:t>
            </w:r>
            <w:proofErr w:type="gramStart"/>
            <w:r>
              <w:t>ведомственное</w:t>
            </w:r>
            <w:proofErr w:type="gramEnd"/>
            <w:r>
              <w:t>,         муниципальное,      приватизированное</w:t>
            </w:r>
          </w:p>
          <w:p w:rsidR="00D77011" w:rsidRDefault="00D77011">
            <w:pPr>
              <w:jc w:val="both"/>
            </w:pP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tabs>
                <w:tab w:val="center" w:pos="5102"/>
              </w:tabs>
              <w:snapToGrid w:val="0"/>
              <w:jc w:val="both"/>
            </w:pPr>
            <w:r>
              <w:t xml:space="preserve">                       частный дом                      </w:t>
            </w:r>
            <w:r>
              <w:tab/>
              <w:t>общежитие                др.</w:t>
            </w: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(нужное подчеркнуть)</w:t>
            </w: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Отношение к собственности:      собственность              договор аренд    найма</w:t>
            </w:r>
          </w:p>
          <w:p w:rsidR="00D77011" w:rsidRDefault="00D77011">
            <w:pPr>
              <w:jc w:val="both"/>
            </w:pP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  <w:r>
              <w:t>временное размещение               др.</w:t>
            </w: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(нужное подчеркнуть)</w:t>
            </w: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 xml:space="preserve">Общая площадь                         прописано                           человек         </w:t>
            </w: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Количество комнат                                                         этаж</w:t>
            </w: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Наличие удобств</w:t>
            </w: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17.Заключение обследователя</w:t>
            </w: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Должность и фамилия обследователя</w:t>
            </w: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Подпись лица, проводившего</w:t>
            </w: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  <w:tr w:rsidR="00D77011" w:rsidTr="0037488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34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31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  <w:r>
              <w:t>обследование</w:t>
            </w:r>
          </w:p>
        </w:tc>
        <w:tc>
          <w:tcPr>
            <w:tcW w:w="40" w:type="dxa"/>
            <w:shd w:val="clear" w:color="auto" w:fill="auto"/>
          </w:tcPr>
          <w:p w:rsidR="00D77011" w:rsidRDefault="00D77011">
            <w:pPr>
              <w:snapToGrid w:val="0"/>
            </w:pPr>
          </w:p>
        </w:tc>
      </w:tr>
    </w:tbl>
    <w:p w:rsidR="00D77011" w:rsidRDefault="00D77011">
      <w:pPr>
        <w:jc w:val="both"/>
      </w:pPr>
    </w:p>
    <w:p w:rsidR="00D77011" w:rsidRDefault="00D77011">
      <w:pPr>
        <w:autoSpaceDE w:val="0"/>
        <w:ind w:firstLine="225"/>
        <w:rPr>
          <w:color w:val="000000"/>
        </w:rPr>
      </w:pPr>
    </w:p>
    <w:p w:rsidR="00D77011" w:rsidRDefault="00D77011">
      <w:pPr>
        <w:autoSpaceDE w:val="0"/>
        <w:ind w:firstLine="225"/>
        <w:jc w:val="center"/>
        <w:rPr>
          <w:color w:val="000000"/>
        </w:rPr>
      </w:pPr>
      <w:r>
        <w:rPr>
          <w:color w:val="000000"/>
        </w:rPr>
        <w:t>_________________</w:t>
      </w:r>
    </w:p>
    <w:p w:rsidR="00D77011" w:rsidRDefault="00D77011">
      <w:pPr>
        <w:autoSpaceDE w:val="0"/>
        <w:ind w:firstLine="225"/>
        <w:rPr>
          <w:color w:val="000000"/>
        </w:rPr>
      </w:pPr>
    </w:p>
    <w:p w:rsidR="00D77011" w:rsidRDefault="00D77011">
      <w:pPr>
        <w:autoSpaceDE w:val="0"/>
        <w:ind w:firstLine="225"/>
        <w:rPr>
          <w:color w:val="000000"/>
        </w:rPr>
      </w:pPr>
    </w:p>
    <w:p w:rsidR="00D77011" w:rsidRDefault="00D77011">
      <w:pPr>
        <w:autoSpaceDE w:val="0"/>
        <w:spacing w:line="300" w:lineRule="auto"/>
        <w:ind w:firstLine="225"/>
        <w:jc w:val="center"/>
      </w:pPr>
    </w:p>
    <w:p w:rsidR="00D77011" w:rsidRDefault="00D77011">
      <w:pPr>
        <w:sectPr w:rsidR="00D77011" w:rsidSect="0037488D">
          <w:pgSz w:w="11906" w:h="16838"/>
          <w:pgMar w:top="1134" w:right="850" w:bottom="1020" w:left="1560" w:header="720" w:footer="720" w:gutter="0"/>
          <w:cols w:space="720"/>
          <w:docGrid w:linePitch="360"/>
        </w:sectPr>
      </w:pPr>
    </w:p>
    <w:tbl>
      <w:tblPr>
        <w:tblW w:w="0" w:type="auto"/>
        <w:jc w:val="righ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23"/>
      </w:tblGrid>
      <w:tr w:rsidR="00175211" w:rsidTr="00175211">
        <w:trPr>
          <w:jc w:val="right"/>
        </w:trPr>
        <w:tc>
          <w:tcPr>
            <w:tcW w:w="5223" w:type="dxa"/>
            <w:shd w:val="clear" w:color="auto" w:fill="auto"/>
          </w:tcPr>
          <w:p w:rsidR="00175211" w:rsidRDefault="00663F74" w:rsidP="00101CC9">
            <w:pPr>
              <w:pStyle w:val="ab"/>
              <w:snapToGrid w:val="0"/>
              <w:spacing w:before="0" w:after="0" w:line="300" w:lineRule="auto"/>
              <w:jc w:val="right"/>
            </w:pPr>
            <w:r>
              <w:lastRenderedPageBreak/>
              <w:t>Приложение</w:t>
            </w:r>
            <w:r w:rsidR="004B2A38">
              <w:t xml:space="preserve"> 5</w:t>
            </w:r>
            <w:r w:rsidR="00175211">
              <w:t xml:space="preserve"> к Положению</w:t>
            </w:r>
          </w:p>
        </w:tc>
      </w:tr>
    </w:tbl>
    <w:p w:rsidR="00787774" w:rsidRPr="000508EE" w:rsidRDefault="00787774" w:rsidP="00FB1BE2">
      <w:pPr>
        <w:shd w:val="clear" w:color="auto" w:fill="FFFFFF"/>
        <w:ind w:firstLine="709"/>
        <w:jc w:val="center"/>
      </w:pPr>
      <w:r w:rsidRPr="000508EE">
        <w:rPr>
          <w:bCs/>
        </w:rPr>
        <w:t>ДОГОВОР № </w:t>
      </w:r>
      <w:r w:rsidRPr="000508EE">
        <w:rPr>
          <w:bCs/>
          <w:i/>
          <w:iCs/>
        </w:rPr>
        <w:t>_________</w:t>
      </w:r>
    </w:p>
    <w:p w:rsidR="00787774" w:rsidRPr="000508EE" w:rsidRDefault="00C834B1" w:rsidP="00FB1BE2">
      <w:pPr>
        <w:shd w:val="clear" w:color="auto" w:fill="FFFFFF"/>
        <w:ind w:firstLine="709"/>
        <w:jc w:val="center"/>
        <w:rPr>
          <w:bCs/>
        </w:rPr>
      </w:pPr>
      <w:r>
        <w:rPr>
          <w:bCs/>
        </w:rPr>
        <w:t xml:space="preserve">на предоставление  социальных услуг </w:t>
      </w:r>
      <w:r w:rsidR="007543A1">
        <w:rPr>
          <w:bCs/>
          <w:lang w:eastAsia="ru-RU"/>
        </w:rPr>
        <w:t xml:space="preserve">«Службой </w:t>
      </w:r>
      <w:r w:rsidR="003121A2" w:rsidRPr="003121A2">
        <w:rPr>
          <w:bCs/>
          <w:lang w:eastAsia="ru-RU"/>
        </w:rPr>
        <w:t xml:space="preserve"> сиделок</w:t>
      </w:r>
      <w:r w:rsidR="003121A2">
        <w:rPr>
          <w:bCs/>
          <w:lang w:eastAsia="ru-RU"/>
        </w:rPr>
        <w:t>»</w:t>
      </w:r>
    </w:p>
    <w:p w:rsidR="00787774" w:rsidRPr="00D70B55" w:rsidRDefault="00787774" w:rsidP="00FB1BE2">
      <w:pPr>
        <w:shd w:val="clear" w:color="auto" w:fill="FFFFFF"/>
        <w:ind w:firstLine="709"/>
        <w:jc w:val="center"/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6"/>
        <w:gridCol w:w="4328"/>
      </w:tblGrid>
      <w:tr w:rsidR="00787774" w:rsidRPr="00D70B55" w:rsidTr="00101CC9">
        <w:trPr>
          <w:tblCellSpacing w:w="0" w:type="dxa"/>
        </w:trPr>
        <w:tc>
          <w:tcPr>
            <w:tcW w:w="5027" w:type="dxa"/>
            <w:shd w:val="clear" w:color="auto" w:fill="auto"/>
            <w:vAlign w:val="bottom"/>
            <w:hideMark/>
          </w:tcPr>
          <w:p w:rsidR="00787774" w:rsidRPr="00D70B55" w:rsidRDefault="00787774" w:rsidP="00787774">
            <w:pPr>
              <w:ind w:firstLine="709"/>
              <w:jc w:val="both"/>
            </w:pPr>
          </w:p>
        </w:tc>
        <w:tc>
          <w:tcPr>
            <w:tcW w:w="4328" w:type="dxa"/>
            <w:shd w:val="clear" w:color="auto" w:fill="auto"/>
            <w:vAlign w:val="bottom"/>
            <w:hideMark/>
          </w:tcPr>
          <w:p w:rsidR="00787774" w:rsidRPr="00AA2313" w:rsidRDefault="00787774" w:rsidP="00787774">
            <w:pPr>
              <w:ind w:firstLine="709"/>
              <w:jc w:val="both"/>
            </w:pPr>
            <w:r w:rsidRPr="00AA2313">
              <w:rPr>
                <w:iCs/>
              </w:rPr>
              <w:t>«____» ____________ 20____года</w:t>
            </w:r>
          </w:p>
        </w:tc>
      </w:tr>
    </w:tbl>
    <w:p w:rsidR="00FB1BE2" w:rsidRDefault="00FB1BE2" w:rsidP="00D70B55">
      <w:pPr>
        <w:shd w:val="clear" w:color="auto" w:fill="FFFFFF"/>
        <w:ind w:firstLine="709"/>
        <w:jc w:val="both"/>
        <w:rPr>
          <w:bCs/>
          <w:iCs/>
        </w:rPr>
      </w:pPr>
    </w:p>
    <w:p w:rsidR="00787774" w:rsidRPr="00442A51" w:rsidRDefault="00C834B1" w:rsidP="00C834B1">
      <w:proofErr w:type="gramStart"/>
      <w:r>
        <w:rPr>
          <w:bCs/>
          <w:iCs/>
        </w:rPr>
        <w:t xml:space="preserve">Государственное бюджетное учреждение Брянской области </w:t>
      </w:r>
      <w:r w:rsidR="00787774" w:rsidRPr="00D70B55">
        <w:rPr>
          <w:bCs/>
          <w:iCs/>
        </w:rPr>
        <w:t xml:space="preserve"> «Комплексный центр соци</w:t>
      </w:r>
      <w:r>
        <w:rPr>
          <w:bCs/>
          <w:iCs/>
        </w:rPr>
        <w:t>ального обслуживания населения Севского</w:t>
      </w:r>
      <w:r w:rsidR="00FB1BE2">
        <w:rPr>
          <w:bCs/>
          <w:iCs/>
        </w:rPr>
        <w:t xml:space="preserve"> </w:t>
      </w:r>
      <w:r w:rsidR="00787774" w:rsidRPr="00D70B55">
        <w:rPr>
          <w:bCs/>
          <w:iCs/>
        </w:rPr>
        <w:t>района</w:t>
      </w:r>
      <w:r>
        <w:rPr>
          <w:bCs/>
          <w:iCs/>
        </w:rPr>
        <w:t>»</w:t>
      </w:r>
      <w:r w:rsidR="00787774" w:rsidRPr="00D70B55">
        <w:rPr>
          <w:b/>
          <w:bCs/>
        </w:rPr>
        <w:t xml:space="preserve">, </w:t>
      </w:r>
      <w:r w:rsidR="00787774" w:rsidRPr="00D70B55">
        <w:t>именуемое в дальнейшем «Исполнитель», в лице директора</w:t>
      </w:r>
      <w:r>
        <w:t xml:space="preserve"> Климово</w:t>
      </w:r>
      <w:r w:rsidRPr="00D70B55">
        <w:rPr>
          <w:bCs/>
          <w:iCs/>
        </w:rPr>
        <w:t>й</w:t>
      </w:r>
      <w:r>
        <w:t xml:space="preserve"> В.Е,</w:t>
      </w:r>
      <w:r w:rsidR="00787774" w:rsidRPr="00D70B55">
        <w:t xml:space="preserve">, действующей на основании Устава, с </w:t>
      </w:r>
      <w:r w:rsidR="00787774" w:rsidRPr="00442A51">
        <w:t>одной стороны, и  (ФИ</w:t>
      </w:r>
      <w:r w:rsidR="00D70B55" w:rsidRPr="00442A51">
        <w:t>О)   _________</w:t>
      </w:r>
      <w:r w:rsidR="00FB1BE2">
        <w:rPr>
          <w:iCs/>
        </w:rPr>
        <w:t>___________________</w:t>
      </w:r>
      <w:r w:rsidR="00787774" w:rsidRPr="00442A51">
        <w:rPr>
          <w:iCs/>
        </w:rPr>
        <w:t>______</w:t>
      </w:r>
      <w:r w:rsidR="00FB1BE2">
        <w:rPr>
          <w:iCs/>
        </w:rPr>
        <w:t>____________</w:t>
      </w:r>
      <w:r w:rsidR="00787774" w:rsidRPr="00442A51">
        <w:rPr>
          <w:iCs/>
        </w:rPr>
        <w:t>____</w:t>
      </w:r>
      <w:r w:rsidR="00D70B55" w:rsidRPr="00442A51">
        <w:rPr>
          <w:iCs/>
        </w:rPr>
        <w:t>,</w:t>
      </w:r>
      <w:r w:rsidR="00FB1BE2">
        <w:rPr>
          <w:iCs/>
        </w:rPr>
        <w:t xml:space="preserve"> </w:t>
      </w:r>
      <w:r w:rsidR="00D70B55" w:rsidRPr="00442A51">
        <w:rPr>
          <w:iCs/>
        </w:rPr>
        <w:t>проживающем по а</w:t>
      </w:r>
      <w:r w:rsidR="00FB1BE2">
        <w:rPr>
          <w:iCs/>
        </w:rPr>
        <w:t>дресу: _________________________</w:t>
      </w:r>
      <w:r w:rsidR="00D70B55" w:rsidRPr="00442A51">
        <w:rPr>
          <w:iCs/>
        </w:rPr>
        <w:t>______________________</w:t>
      </w:r>
      <w:r w:rsidR="00FB1BE2">
        <w:rPr>
          <w:iCs/>
        </w:rPr>
        <w:t xml:space="preserve"> телефон _________________</w:t>
      </w:r>
      <w:r w:rsidR="00D70B55" w:rsidRPr="00442A51">
        <w:t>.</w:t>
      </w:r>
      <w:r w:rsidR="00FB1BE2">
        <w:t xml:space="preserve"> </w:t>
      </w:r>
      <w:r w:rsidR="00787774" w:rsidRPr="00442A51">
        <w:rPr>
          <w:iCs/>
        </w:rPr>
        <w:t>Паспорт №________________ Серия ______________  выдан кем _____________________</w:t>
      </w:r>
      <w:r w:rsidR="00D70B55" w:rsidRPr="00442A51">
        <w:t>___________________</w:t>
      </w:r>
      <w:r w:rsidR="00787774" w:rsidRPr="00442A51">
        <w:t>когда _____________________, далее «Заказчик»,</w:t>
      </w:r>
      <w:r w:rsidR="00D70B55" w:rsidRPr="00442A51">
        <w:t xml:space="preserve"> </w:t>
      </w:r>
      <w:r w:rsidR="00787774" w:rsidRPr="00442A51">
        <w:t>или его представитель </w:t>
      </w:r>
      <w:r w:rsidR="00787774" w:rsidRPr="00442A51">
        <w:rPr>
          <w:iCs/>
        </w:rPr>
        <w:t>__________________</w:t>
      </w:r>
      <w:r w:rsidR="00D70B55" w:rsidRPr="00442A51">
        <w:rPr>
          <w:iCs/>
        </w:rPr>
        <w:t>_________</w:t>
      </w:r>
      <w:r w:rsidR="00787774" w:rsidRPr="00442A51">
        <w:rPr>
          <w:iCs/>
        </w:rPr>
        <w:t>_,</w:t>
      </w:r>
      <w:r w:rsidR="00787774" w:rsidRPr="00442A51">
        <w:t>проживающий</w:t>
      </w:r>
      <w:r w:rsidR="00442A51">
        <w:t>______</w:t>
      </w:r>
      <w:proofErr w:type="gramEnd"/>
    </w:p>
    <w:p w:rsidR="00787774" w:rsidRPr="00D70B55" w:rsidRDefault="00D70B55" w:rsidP="00C834B1">
      <w:r w:rsidRPr="00442A51">
        <w:t>______________________________________________________</w:t>
      </w:r>
      <w:r w:rsidR="00787774" w:rsidRPr="00442A51">
        <w:t>доверенность</w:t>
      </w:r>
      <w:proofErr w:type="gramStart"/>
      <w:r w:rsidR="00787774" w:rsidRPr="00442A51">
        <w:t>     </w:t>
      </w:r>
      <w:r w:rsidR="00787774" w:rsidRPr="00442A51">
        <w:rPr>
          <w:iCs/>
        </w:rPr>
        <w:t>___________________________________,</w:t>
      </w:r>
      <w:proofErr w:type="gramEnd"/>
      <w:r w:rsidR="00787774" w:rsidRPr="00D70B55">
        <w:t>именуемый в дальнейшем «Заказчик», с другой стороны, совместно именуемые «Стороны», заключили настоящий договор о нижеследующем:</w:t>
      </w:r>
    </w:p>
    <w:p w:rsidR="00787774" w:rsidRPr="00D70B55" w:rsidRDefault="00787774" w:rsidP="00C834B1">
      <w:pPr>
        <w:rPr>
          <w:b/>
          <w:bCs/>
          <w:shd w:val="clear" w:color="auto" w:fill="FFFFFF"/>
        </w:rPr>
      </w:pPr>
    </w:p>
    <w:p w:rsidR="00787774" w:rsidRPr="00FB1BE2" w:rsidRDefault="00787774" w:rsidP="00C834B1">
      <w:pPr>
        <w:rPr>
          <w:b/>
        </w:rPr>
      </w:pPr>
      <w:r w:rsidRPr="00FB1BE2">
        <w:rPr>
          <w:b/>
          <w:bCs/>
          <w:shd w:val="clear" w:color="auto" w:fill="FFFFFF"/>
        </w:rPr>
        <w:t>1.</w:t>
      </w:r>
      <w:r w:rsidRPr="00FB1BE2">
        <w:rPr>
          <w:b/>
          <w:bCs/>
        </w:rPr>
        <w:t> </w:t>
      </w:r>
      <w:r w:rsidRPr="00FB1BE2">
        <w:rPr>
          <w:b/>
          <w:bCs/>
          <w:shd w:val="clear" w:color="auto" w:fill="FFFFFF"/>
        </w:rPr>
        <w:t>Предмет договора</w:t>
      </w:r>
      <w:r w:rsidRPr="00FB1BE2">
        <w:rPr>
          <w:b/>
        </w:rPr>
        <w:t xml:space="preserve"> </w:t>
      </w:r>
      <w:r w:rsidRPr="00FB1BE2">
        <w:rPr>
          <w:b/>
        </w:rPr>
        <w:br/>
      </w:r>
    </w:p>
    <w:p w:rsidR="00D70B55" w:rsidRPr="00D70B55" w:rsidRDefault="00787774" w:rsidP="00C834B1">
      <w:r w:rsidRPr="00D70B55">
        <w:t>1.1. Исполнитель обязуется на основании письменного заявления Заказчика и настоящего Договора ока</w:t>
      </w:r>
      <w:r w:rsidR="007E2480">
        <w:t xml:space="preserve">зывать </w:t>
      </w:r>
      <w:r w:rsidR="007E2480" w:rsidRPr="00567F7D">
        <w:t>Заказчику услуг</w:t>
      </w:r>
      <w:r w:rsidR="006C5668" w:rsidRPr="00567F7D">
        <w:t>и</w:t>
      </w:r>
      <w:r w:rsidR="007E2480" w:rsidRPr="00567F7D">
        <w:t xml:space="preserve"> </w:t>
      </w:r>
      <w:r w:rsidR="00C834B1">
        <w:t xml:space="preserve"> сиделки </w:t>
      </w:r>
      <w:r w:rsidR="006C5668" w:rsidRPr="00567F7D">
        <w:t xml:space="preserve"> </w:t>
      </w:r>
      <w:proofErr w:type="gramStart"/>
      <w:r w:rsidR="00641B96" w:rsidRPr="00567F7D">
        <w:t>в соответствии с Положением о</w:t>
      </w:r>
      <w:r w:rsidR="00AE5524">
        <w:t xml:space="preserve"> по  оказанию социально услуги  сиделки  в отделении</w:t>
      </w:r>
      <w:proofErr w:type="gramEnd"/>
      <w:r w:rsidR="00AE5524">
        <w:t xml:space="preserve"> социально помощи на дому  в Государственном бюджетном учреждении Брянск</w:t>
      </w:r>
      <w:r w:rsidR="00AE5524" w:rsidRPr="00D70B55">
        <w:rPr>
          <w:bCs/>
          <w:iCs/>
        </w:rPr>
        <w:t>ой</w:t>
      </w:r>
      <w:r w:rsidR="00AE5524">
        <w:t xml:space="preserve"> области  «</w:t>
      </w:r>
      <w:r w:rsidR="00D70B55" w:rsidRPr="00567F7D">
        <w:t>Комплексный центр соц</w:t>
      </w:r>
      <w:r w:rsidR="00AE5524">
        <w:t>иального обслуживания населения</w:t>
      </w:r>
      <w:r w:rsidR="00D70B55" w:rsidRPr="00567F7D">
        <w:t xml:space="preserve"> </w:t>
      </w:r>
      <w:r w:rsidR="00AE5524">
        <w:t>Севск</w:t>
      </w:r>
      <w:r w:rsidR="00FB1BE2">
        <w:t>ого района</w:t>
      </w:r>
      <w:r w:rsidR="00AE5524">
        <w:t>» (далее – ГБУ  КЦСОН</w:t>
      </w:r>
      <w:r w:rsidR="00FB1BE2" w:rsidRPr="00FB1BE2">
        <w:t xml:space="preserve"> </w:t>
      </w:r>
      <w:r w:rsidR="00AE5524">
        <w:t>Севс</w:t>
      </w:r>
      <w:r w:rsidR="00FB1BE2">
        <w:t>кого района</w:t>
      </w:r>
      <w:r w:rsidR="002123C9" w:rsidRPr="00567F7D">
        <w:t>).</w:t>
      </w:r>
    </w:p>
    <w:p w:rsidR="00787774" w:rsidRPr="00D70B55" w:rsidRDefault="00787774" w:rsidP="00AE5524">
      <w:pPr>
        <w:shd w:val="clear" w:color="auto" w:fill="FFFFFF"/>
        <w:jc w:val="both"/>
        <w:rPr>
          <w:rFonts w:ascii="Helvetica" w:hAnsi="Helvetica"/>
          <w:color w:val="555555"/>
        </w:rPr>
      </w:pPr>
      <w:r w:rsidRPr="00D70B55">
        <w:t>1.2. Качество оказываемых платных социальных услуг по настоящему Договору должно соответствовать требованиям, установленным действующим законодательством</w:t>
      </w:r>
      <w:r w:rsidRPr="00D70B55">
        <w:rPr>
          <w:rFonts w:ascii="Helvetica" w:hAnsi="Helvetica"/>
          <w:color w:val="555555"/>
        </w:rPr>
        <w:t>.</w:t>
      </w:r>
    </w:p>
    <w:p w:rsidR="00787774" w:rsidRPr="00FB1BE2" w:rsidRDefault="00787774" w:rsidP="00AE5524">
      <w:pPr>
        <w:shd w:val="clear" w:color="auto" w:fill="FFFFFF"/>
        <w:spacing w:before="150" w:after="150" w:line="270" w:lineRule="atLeast"/>
        <w:jc w:val="center"/>
        <w:rPr>
          <w:b/>
        </w:rPr>
      </w:pPr>
      <w:r w:rsidRPr="00FB1BE2">
        <w:rPr>
          <w:b/>
          <w:bCs/>
        </w:rPr>
        <w:t>2. Порядок оказания и получения платных социальных услуг</w:t>
      </w:r>
    </w:p>
    <w:p w:rsidR="00787774" w:rsidRPr="00251EC0" w:rsidRDefault="00251EC0" w:rsidP="00AE5524">
      <w:pPr>
        <w:shd w:val="clear" w:color="auto" w:fill="FFFFFF"/>
        <w:jc w:val="both"/>
      </w:pPr>
      <w:r>
        <w:t xml:space="preserve">2.1. </w:t>
      </w:r>
      <w:r w:rsidR="00787774" w:rsidRPr="00251EC0">
        <w:t xml:space="preserve">Оказание платных услуг </w:t>
      </w:r>
      <w:r w:rsidR="007E2480">
        <w:t>сиделки</w:t>
      </w:r>
      <w:r w:rsidR="00641B96" w:rsidRPr="00251EC0">
        <w:t xml:space="preserve"> </w:t>
      </w:r>
      <w:r w:rsidR="00787774" w:rsidRPr="00251EC0">
        <w:t>производится по пи</w:t>
      </w:r>
      <w:r w:rsidR="00641B96" w:rsidRPr="00251EC0">
        <w:t>сьменному заявлению  в объемах</w:t>
      </w:r>
      <w:r w:rsidR="00787774" w:rsidRPr="00251EC0">
        <w:t xml:space="preserve">, в </w:t>
      </w:r>
      <w:r w:rsidR="00641B96" w:rsidRPr="00251EC0">
        <w:t>сроки и по графику</w:t>
      </w:r>
      <w:r w:rsidR="00787774" w:rsidRPr="00251EC0">
        <w:t>, согласованные Исполнителем и Заказчиком.</w:t>
      </w:r>
    </w:p>
    <w:p w:rsidR="00787774" w:rsidRPr="00251EC0" w:rsidRDefault="00787774" w:rsidP="00251EC0">
      <w:pPr>
        <w:shd w:val="clear" w:color="auto" w:fill="FFFFFF"/>
        <w:ind w:firstLine="709"/>
        <w:jc w:val="both"/>
      </w:pPr>
      <w:r w:rsidRPr="00251EC0">
        <w:t xml:space="preserve">2.2. Заказчик обязуется </w:t>
      </w:r>
      <w:proofErr w:type="gramStart"/>
      <w:r w:rsidRPr="00251EC0">
        <w:t>оплачивать стоимость фактически</w:t>
      </w:r>
      <w:proofErr w:type="gramEnd"/>
      <w:r w:rsidRPr="00251EC0">
        <w:t xml:space="preserve"> оказанных </w:t>
      </w:r>
      <w:r w:rsidR="007E2480">
        <w:t>услуг сиделки</w:t>
      </w:r>
      <w:r w:rsidRPr="00251EC0">
        <w:t xml:space="preserve">, исходя из тарифов на платные услуги, утвержденные </w:t>
      </w:r>
      <w:r w:rsidR="00641B96" w:rsidRPr="00251EC0">
        <w:t>при</w:t>
      </w:r>
      <w:r w:rsidR="003121A2">
        <w:t xml:space="preserve">казом </w:t>
      </w:r>
      <w:r w:rsidRPr="00251EC0">
        <w:t>по факту оказания и подписания сторонами акта сдачи-приемки выполненных услуг в кассу</w:t>
      </w:r>
      <w:r w:rsidR="007543A1">
        <w:t xml:space="preserve">, на расчетный счет </w:t>
      </w:r>
      <w:r w:rsidRPr="00251EC0">
        <w:t xml:space="preserve"> Исполнителя на основании выставленного </w:t>
      </w:r>
      <w:r w:rsidR="00442A51">
        <w:t>счета (квитанция</w:t>
      </w:r>
      <w:r w:rsidRPr="00251EC0">
        <w:t>).</w:t>
      </w:r>
    </w:p>
    <w:p w:rsidR="00787774" w:rsidRPr="00251EC0" w:rsidRDefault="00787774" w:rsidP="00251EC0">
      <w:pPr>
        <w:shd w:val="clear" w:color="auto" w:fill="FFFFFF"/>
        <w:ind w:firstLine="709"/>
        <w:jc w:val="both"/>
      </w:pPr>
      <w:r w:rsidRPr="00251EC0">
        <w:t xml:space="preserve">2.3. Претензии об обнаруженных недостатках оказанных услуг </w:t>
      </w:r>
      <w:r w:rsidR="004F5EA8">
        <w:t>«Службой сиделок»</w:t>
      </w:r>
      <w:r w:rsidR="00251EC0" w:rsidRPr="00251EC0">
        <w:t>,</w:t>
      </w:r>
      <w:r w:rsidR="00641B96" w:rsidRPr="00251EC0">
        <w:t xml:space="preserve"> </w:t>
      </w:r>
      <w:r w:rsidR="004F5EA8">
        <w:t xml:space="preserve"> </w:t>
      </w:r>
      <w:r w:rsidRPr="00251EC0">
        <w:t>предъявляются Заказчиком к Исполнителю через представителя Исполнителя или иными средствами в течение 3-х календарных дней.</w:t>
      </w:r>
    </w:p>
    <w:p w:rsidR="00787774" w:rsidRPr="00251EC0" w:rsidRDefault="00787774" w:rsidP="00251EC0">
      <w:pPr>
        <w:shd w:val="clear" w:color="auto" w:fill="FFFFFF"/>
        <w:ind w:firstLine="709"/>
        <w:jc w:val="both"/>
      </w:pPr>
      <w:r w:rsidRPr="00251EC0">
        <w:t xml:space="preserve">2.4. Исполнитель осуществляет устранение недостатков оказанных услуг, </w:t>
      </w:r>
      <w:r w:rsidR="004F5EA8">
        <w:t xml:space="preserve">«Службой сиделок» </w:t>
      </w:r>
      <w:r w:rsidRPr="00251EC0">
        <w:t>допущенных по вине его работников, за счет  учреждения и не позднее следующего дня после предъявления претензии или в согласованный с Заказчиком срок.</w:t>
      </w:r>
    </w:p>
    <w:p w:rsidR="00787774" w:rsidRPr="00251EC0" w:rsidRDefault="00787774" w:rsidP="00251EC0">
      <w:pPr>
        <w:shd w:val="clear" w:color="auto" w:fill="FFFFFF"/>
        <w:ind w:firstLine="709"/>
        <w:jc w:val="both"/>
      </w:pPr>
      <w:r w:rsidRPr="00251EC0">
        <w:t>2.5. За нарушение сроков оплаты по вине Заказчика Исполнитель вправе взыскать с Заказчика неустойку в размере 0,01% от суммы оплаты.</w:t>
      </w:r>
    </w:p>
    <w:p w:rsidR="00787774" w:rsidRPr="00251EC0" w:rsidRDefault="00787774" w:rsidP="00251EC0">
      <w:pPr>
        <w:shd w:val="clear" w:color="auto" w:fill="FFFFFF"/>
        <w:ind w:firstLine="709"/>
        <w:jc w:val="both"/>
      </w:pPr>
      <w:r w:rsidRPr="00251EC0">
        <w:t xml:space="preserve">2.6. Оказание </w:t>
      </w:r>
      <w:r w:rsidR="007E2480">
        <w:t xml:space="preserve">услуг </w:t>
      </w:r>
      <w:r w:rsidR="004F5EA8">
        <w:t>«Службой сиделок»</w:t>
      </w:r>
      <w:r w:rsidRPr="00251EC0">
        <w:t>, по настоящему Договору фиксируется в акте выполненных работ и скрепляется подписями Заказчика или его представителя и Исполнителя.</w:t>
      </w:r>
    </w:p>
    <w:p w:rsidR="00787774" w:rsidRDefault="00787774" w:rsidP="00251EC0">
      <w:pPr>
        <w:shd w:val="clear" w:color="auto" w:fill="FFFFFF"/>
        <w:ind w:firstLine="709"/>
        <w:jc w:val="both"/>
      </w:pPr>
      <w:r w:rsidRPr="00251EC0">
        <w:t xml:space="preserve">2.7. Размер оплаты за услуги </w:t>
      </w:r>
      <w:r w:rsidR="004F5EA8">
        <w:t>«Службы сиделок»</w:t>
      </w:r>
      <w:r w:rsidRPr="00251EC0">
        <w:t>  пересматривается Сторонами: в случае изменения размера тарифов, количества оказанных услуг и в других случаях, предусмотренных действующим законодательством, о чем Исполнитель обязан уведомить Заказчика в срок, не превышающий 5 дней до дня утверждения изменений.</w:t>
      </w:r>
    </w:p>
    <w:p w:rsidR="00787774" w:rsidRPr="00FB1BE2" w:rsidRDefault="00787774" w:rsidP="002123C9">
      <w:pPr>
        <w:shd w:val="clear" w:color="auto" w:fill="FFFFFF"/>
        <w:ind w:firstLine="709"/>
        <w:jc w:val="center"/>
        <w:rPr>
          <w:b/>
          <w:bCs/>
        </w:rPr>
      </w:pPr>
      <w:r w:rsidRPr="00FB1BE2">
        <w:rPr>
          <w:b/>
        </w:rPr>
        <w:lastRenderedPageBreak/>
        <w:t>3.</w:t>
      </w:r>
      <w:r w:rsidR="0037488D">
        <w:rPr>
          <w:b/>
        </w:rPr>
        <w:t xml:space="preserve"> </w:t>
      </w:r>
      <w:r w:rsidRPr="00FB1BE2">
        <w:rPr>
          <w:b/>
          <w:bCs/>
        </w:rPr>
        <w:t>Права и обязанности Сторон</w:t>
      </w:r>
    </w:p>
    <w:p w:rsidR="00AA2313" w:rsidRPr="000508EE" w:rsidRDefault="00AA2313" w:rsidP="002123C9">
      <w:pPr>
        <w:shd w:val="clear" w:color="auto" w:fill="FFFFFF"/>
        <w:ind w:firstLine="709"/>
        <w:jc w:val="center"/>
      </w:pP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>3.1. Исполнитель обязуется: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 xml:space="preserve">3.1.1. Оказывать </w:t>
      </w:r>
      <w:r w:rsidR="00251EC0" w:rsidRPr="000508EE">
        <w:t>услуги</w:t>
      </w:r>
      <w:r w:rsidRPr="000508EE">
        <w:t xml:space="preserve"> </w:t>
      </w:r>
      <w:r w:rsidR="007E2480" w:rsidRPr="000508EE">
        <w:t>сиделки</w:t>
      </w:r>
      <w:r w:rsidR="00251EC0" w:rsidRPr="000508EE">
        <w:t>,</w:t>
      </w:r>
      <w:r w:rsidRPr="000508EE">
        <w:t xml:space="preserve"> надлежащего качества в объемах, в сроки и по графику, </w:t>
      </w:r>
      <w:proofErr w:type="gramStart"/>
      <w:r w:rsidRPr="000508EE">
        <w:t>согласованными</w:t>
      </w:r>
      <w:proofErr w:type="gramEnd"/>
      <w:r w:rsidRPr="000508EE">
        <w:t xml:space="preserve"> Исполнителем и Заказчиком.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>3.1.2. По окончании работ подписать двухсторонний Акт сдачи-приема выполненных работ по форме согласно.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>3.1.3. Незамедлительно оповещать родственников (представителей) Заказчика о сложившейся чрезвычайной ситуации и мерах, принятых</w:t>
      </w:r>
      <w:r w:rsidR="004F5EA8">
        <w:t xml:space="preserve"> социальным работником</w:t>
      </w:r>
      <w:r w:rsidRPr="000508EE">
        <w:t xml:space="preserve"> </w:t>
      </w:r>
      <w:r w:rsidR="00251EC0" w:rsidRPr="000508EE">
        <w:t>«Служб</w:t>
      </w:r>
      <w:r w:rsidR="004F5EA8">
        <w:t>ы</w:t>
      </w:r>
      <w:r w:rsidR="00251EC0" w:rsidRPr="000508EE">
        <w:t xml:space="preserve"> сиделок»,  </w:t>
      </w:r>
      <w:r w:rsidR="004F5EA8">
        <w:t>предоставляющих</w:t>
      </w:r>
      <w:r w:rsidRPr="000508EE">
        <w:t xml:space="preserve"> обозначенные в настоящем договоре услуги.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 xml:space="preserve">3.1.4. </w:t>
      </w:r>
      <w:r w:rsidRPr="00D96879">
        <w:t>Предоставлять Заказчику достоверную и своевременную справочную информацию о врачах, медицинских, социальных, бытовых и иных учреждениях</w:t>
      </w:r>
      <w:r w:rsidRPr="000508EE">
        <w:t xml:space="preserve"> и оказываемых ими услугах с целью решения его насущных проблем.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>3.1.5. Не разглашать сведения о Заказчике, ставшие известными Исполнител</w:t>
      </w:r>
      <w:r w:rsidR="00DB752D" w:rsidRPr="000508EE">
        <w:t>ю во время предоставления услуг</w:t>
      </w:r>
      <w:r w:rsidR="00251EC0" w:rsidRPr="000508EE">
        <w:t>,</w:t>
      </w:r>
      <w:r w:rsidRPr="000508EE">
        <w:t xml:space="preserve"> кроме случаев, предусмотренных законодательством Российской Федерации в целях обеспечения безопасности и антитеррористической защищенности.</w:t>
      </w:r>
    </w:p>
    <w:p w:rsidR="00DB752D" w:rsidRPr="000508EE" w:rsidRDefault="00787774" w:rsidP="002123C9">
      <w:pPr>
        <w:shd w:val="clear" w:color="auto" w:fill="FFFFFF"/>
        <w:ind w:firstLine="709"/>
        <w:jc w:val="both"/>
      </w:pPr>
      <w:r w:rsidRPr="000508EE">
        <w:t xml:space="preserve">3.1.6.  Регулярно осуществлять контроль качества предоставления услуг </w:t>
      </w:r>
      <w:r w:rsidR="004F5EA8">
        <w:t>«Службой сиделок»</w:t>
      </w:r>
      <w:r w:rsidR="00251EC0" w:rsidRPr="000508EE">
        <w:t xml:space="preserve">. 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>3.1.7. При невозможности исполнить принятые на себя в соответствии с настоящим договором обязательства немедленно поставить об этом в известность Заказчика.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>3.1.</w:t>
      </w:r>
      <w:r w:rsidR="00AA2313">
        <w:t>8</w:t>
      </w:r>
      <w:r w:rsidRPr="000508EE">
        <w:t>.  Обеспечить хранение персональных данных в соответствии с Ф</w:t>
      </w:r>
      <w:r w:rsidR="00AA2313">
        <w:t xml:space="preserve">едеральным </w:t>
      </w:r>
      <w:r w:rsidRPr="000508EE">
        <w:t>З</w:t>
      </w:r>
      <w:r w:rsidR="00AA2313">
        <w:t>аконом</w:t>
      </w:r>
      <w:r w:rsidRPr="000508EE">
        <w:t xml:space="preserve"> Р</w:t>
      </w:r>
      <w:r w:rsidR="00AA2313">
        <w:t xml:space="preserve">оссийской </w:t>
      </w:r>
      <w:r w:rsidRPr="000508EE">
        <w:t>Ф</w:t>
      </w:r>
      <w:r w:rsidR="00AA2313">
        <w:t>едерации от 27.07.2006  № 152-ФЗ</w:t>
      </w:r>
      <w:r w:rsidR="00AA2313" w:rsidRPr="00AA2313">
        <w:t xml:space="preserve"> </w:t>
      </w:r>
      <w:r w:rsidR="00AA2313" w:rsidRPr="000508EE">
        <w:t>«О персональных данных»</w:t>
      </w:r>
      <w:r w:rsidR="00AA2313">
        <w:t>.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>3.2. Заказчик обязан: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 xml:space="preserve">3.2.1. Обеспечить доступ в </w:t>
      </w:r>
      <w:r w:rsidR="00251EC0" w:rsidRPr="000508EE">
        <w:t>жилое помещение</w:t>
      </w:r>
      <w:r w:rsidRPr="000508EE">
        <w:t xml:space="preserve"> специалистов Исполнителя и создать условия для оказания услуг </w:t>
      </w:r>
      <w:r w:rsidR="007E2480" w:rsidRPr="000508EE">
        <w:t xml:space="preserve">сиделки, </w:t>
      </w:r>
      <w:r w:rsidRPr="000508EE">
        <w:t>предусмотренных настоящим договором.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>3.2.2.  Уведомлять Исполнителя об изменении адреса фактического проживания, о временном выбытии за пределы муниципального района, о помещении в медицинское учреждение стационарного типа или иных чрезвычайных ситуациях.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>3.2.3. Оплатить в срок и в полном объеме услуги</w:t>
      </w:r>
      <w:r w:rsidR="00251EC0" w:rsidRPr="000508EE">
        <w:t xml:space="preserve"> </w:t>
      </w:r>
      <w:r w:rsidRPr="000508EE">
        <w:t xml:space="preserve">в соответствии с </w:t>
      </w:r>
      <w:r w:rsidR="004F5EA8">
        <w:t>р</w:t>
      </w:r>
      <w:r w:rsidRPr="000508EE">
        <w:t xml:space="preserve">асчетом стоимости оказанных услуг на основании </w:t>
      </w:r>
      <w:r w:rsidRPr="004B2A38">
        <w:t>выставленного счета (</w:t>
      </w:r>
      <w:r w:rsidR="00385ABD" w:rsidRPr="004B2A38">
        <w:t>бланка</w:t>
      </w:r>
      <w:r w:rsidR="00385ABD">
        <w:t xml:space="preserve"> строгой отчетности</w:t>
      </w:r>
      <w:r w:rsidRPr="000508EE">
        <w:t>).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 xml:space="preserve">3.2.4. Соблюдать правила поведения гражданина при обслуживании в </w:t>
      </w:r>
      <w:r w:rsidR="002123C9" w:rsidRPr="000508EE">
        <w:t xml:space="preserve">ГБУ «КЦСОН» </w:t>
      </w:r>
      <w:r w:rsidR="00FB1BE2">
        <w:t xml:space="preserve">Старицкого </w:t>
      </w:r>
      <w:r w:rsidR="002123C9" w:rsidRPr="000508EE">
        <w:t>района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>3.3.  Заказчик имеет право: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>3.3.1. Предоставить Исполнителю достоверную персональную информацию в соответствии с требованиями настоящего договора.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 xml:space="preserve">3.3.2. Получать услуги </w:t>
      </w:r>
      <w:r w:rsidR="004F5EA8">
        <w:t xml:space="preserve">«Службой </w:t>
      </w:r>
      <w:r w:rsidR="007E2480" w:rsidRPr="000508EE">
        <w:t>сидел</w:t>
      </w:r>
      <w:r w:rsidR="004F5EA8">
        <w:t>ок»</w:t>
      </w:r>
      <w:r w:rsidR="002123C9" w:rsidRPr="000508EE">
        <w:t xml:space="preserve"> </w:t>
      </w:r>
      <w:r w:rsidRPr="000508EE">
        <w:t xml:space="preserve">в полном объеме и надлежащего качества. В случае выявления нарушения условий настоящего договора, допущенного по вине Исполнителя, или нетактичного поведения сотрудников отказаться от услуг </w:t>
      </w:r>
      <w:r w:rsidR="007E2480" w:rsidRPr="000508EE">
        <w:t xml:space="preserve">сиделки, </w:t>
      </w:r>
      <w:r w:rsidRPr="000508EE">
        <w:t>и сообщить об этом Исполнителю.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 xml:space="preserve">3.3.3. Требовать замену </w:t>
      </w:r>
      <w:r w:rsidR="004F5EA8">
        <w:t>социального работника</w:t>
      </w:r>
      <w:r w:rsidRPr="000508EE">
        <w:t xml:space="preserve"> при наличии оправданных претензий.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>3.4. Обязанности сторон: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 xml:space="preserve">3.4.1. Оказание социальных услуг по настоящему Договору фиксируется в дневнике </w:t>
      </w:r>
      <w:r w:rsidR="004F5EA8">
        <w:t>социального работника</w:t>
      </w:r>
      <w:r w:rsidRPr="000508EE">
        <w:t xml:space="preserve">, </w:t>
      </w:r>
      <w:r w:rsidR="004F5EA8">
        <w:t xml:space="preserve">предоставляющего </w:t>
      </w:r>
      <w:r w:rsidRPr="000508EE">
        <w:t xml:space="preserve">услуги </w:t>
      </w:r>
      <w:r w:rsidR="004F5EA8">
        <w:t>«Службой с</w:t>
      </w:r>
      <w:r w:rsidRPr="000508EE">
        <w:t>идел</w:t>
      </w:r>
      <w:r w:rsidR="004F5EA8">
        <w:t>ок»</w:t>
      </w:r>
      <w:r w:rsidRPr="000508EE">
        <w:t xml:space="preserve"> и скрепляется подписями </w:t>
      </w:r>
      <w:r w:rsidR="004F5EA8">
        <w:t>социального работника</w:t>
      </w:r>
      <w:r w:rsidRPr="000508EE">
        <w:t xml:space="preserve"> (от имени Исполнителя) и Заказчика.</w:t>
      </w:r>
    </w:p>
    <w:p w:rsidR="00787774" w:rsidRDefault="00787774" w:rsidP="002123C9">
      <w:pPr>
        <w:shd w:val="clear" w:color="auto" w:fill="FFFFFF"/>
        <w:ind w:firstLine="709"/>
        <w:jc w:val="both"/>
      </w:pPr>
      <w:r w:rsidRPr="000508EE">
        <w:t xml:space="preserve">3.4.2. Претензии об обнаруженных недостатках </w:t>
      </w:r>
      <w:r w:rsidR="004F5EA8">
        <w:t>предоставленных</w:t>
      </w:r>
      <w:r w:rsidRPr="000508EE">
        <w:t xml:space="preserve"> социальных услуг предъявляются Заказчиком к Исполнителю через специалиста, выполняющего услуги сиделки или иными способами в срок, не превышающий 3-х рабочих дней, и решаются в соответствии с действующим законодательством.</w:t>
      </w:r>
    </w:p>
    <w:p w:rsidR="00787774" w:rsidRDefault="00787774" w:rsidP="002123C9">
      <w:pPr>
        <w:shd w:val="clear" w:color="auto" w:fill="FFFFFF"/>
        <w:ind w:firstLine="709"/>
        <w:jc w:val="center"/>
        <w:rPr>
          <w:b/>
          <w:bCs/>
        </w:rPr>
      </w:pPr>
      <w:r w:rsidRPr="00FB1BE2">
        <w:rPr>
          <w:b/>
          <w:bCs/>
        </w:rPr>
        <w:t>4. Ответственность Сторон</w:t>
      </w:r>
    </w:p>
    <w:p w:rsidR="00FB1BE2" w:rsidRPr="00FB1BE2" w:rsidRDefault="00FB1BE2" w:rsidP="002123C9">
      <w:pPr>
        <w:shd w:val="clear" w:color="auto" w:fill="FFFFFF"/>
        <w:ind w:firstLine="709"/>
        <w:jc w:val="center"/>
        <w:rPr>
          <w:b/>
        </w:rPr>
      </w:pP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lastRenderedPageBreak/>
        <w:t>4.1. В случаях отказа от оплаты за оказанные  услуги в установленном порядке и/или за нарушение условий Договора Исполнитель вправе ставит</w:t>
      </w:r>
      <w:r w:rsidR="00DB752D" w:rsidRPr="000508EE">
        <w:t>ь вопрос о прекращении оказания</w:t>
      </w:r>
      <w:r w:rsidRPr="000508EE">
        <w:t>х услуг Заказчику и потребовать от Заказчика возмещения понесенных затрат и причиненного ущерба в порядке, установленном действующим законодательством.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>4.2. При неисполнении или ненадлежащем исполнении обязательств по договору Стороны несут ответственность в соответствии с действующим законодательством.</w:t>
      </w:r>
    </w:p>
    <w:p w:rsidR="00787774" w:rsidRPr="000508EE" w:rsidRDefault="00787774" w:rsidP="002123C9">
      <w:pPr>
        <w:shd w:val="clear" w:color="auto" w:fill="FFFFFF"/>
        <w:ind w:firstLine="709"/>
        <w:jc w:val="both"/>
      </w:pPr>
      <w:r w:rsidRPr="000508EE">
        <w:t> </w:t>
      </w:r>
    </w:p>
    <w:p w:rsidR="00787774" w:rsidRPr="00101CC9" w:rsidRDefault="00787774" w:rsidP="002123C9">
      <w:pPr>
        <w:ind w:firstLine="709"/>
        <w:jc w:val="center"/>
        <w:rPr>
          <w:b/>
        </w:rPr>
      </w:pPr>
      <w:r w:rsidRPr="00101CC9">
        <w:rPr>
          <w:b/>
          <w:bCs/>
          <w:shd w:val="clear" w:color="auto" w:fill="FFFFFF"/>
        </w:rPr>
        <w:t>5. Изменение и расторжение договора</w:t>
      </w:r>
      <w:r w:rsidRPr="00101CC9">
        <w:rPr>
          <w:b/>
        </w:rPr>
        <w:t xml:space="preserve"> </w:t>
      </w:r>
      <w:r w:rsidRPr="00101CC9">
        <w:rPr>
          <w:b/>
        </w:rPr>
        <w:br/>
      </w:r>
    </w:p>
    <w:p w:rsidR="00787774" w:rsidRPr="000508EE" w:rsidRDefault="00787774" w:rsidP="00B44AA2">
      <w:pPr>
        <w:shd w:val="clear" w:color="auto" w:fill="FFFFFF"/>
        <w:ind w:firstLine="709"/>
        <w:jc w:val="both"/>
      </w:pPr>
      <w:r w:rsidRPr="000508EE">
        <w:t>5.1. Любые изменения и дополнения, вносимые в настоящий договор, оформляются дополнительными соглашениями, подписываемыми Сторонами и являющимися его неотъемлемой частью</w:t>
      </w:r>
      <w:r w:rsidR="00B44AA2" w:rsidRPr="000508EE">
        <w:t xml:space="preserve"> (приложение)</w:t>
      </w:r>
      <w:r w:rsidRPr="000508EE">
        <w:t>.</w:t>
      </w:r>
    </w:p>
    <w:p w:rsidR="002123C9" w:rsidRPr="000508EE" w:rsidRDefault="00787774" w:rsidP="00B44AA2">
      <w:pPr>
        <w:shd w:val="clear" w:color="auto" w:fill="FFFFFF"/>
        <w:ind w:firstLine="709"/>
        <w:jc w:val="both"/>
      </w:pPr>
      <w:r w:rsidRPr="000508EE">
        <w:t xml:space="preserve">5.2. Исполнитель имеет право расторгнуть договор в одностороннем порядке, предупредив в письменном виде Заказчика не позднее чем за 3 дня до даты предполагаемого расторжения договора в случаях: </w:t>
      </w:r>
      <w:proofErr w:type="gramStart"/>
      <w:r w:rsidRPr="000508EE">
        <w:t>-в</w:t>
      </w:r>
      <w:proofErr w:type="gramEnd"/>
      <w:r w:rsidRPr="000508EE">
        <w:t xml:space="preserve">ыявления у Заказчика медицинских противопоказаний к предоставлению услуг </w:t>
      </w:r>
      <w:r w:rsidR="00B44AA2" w:rsidRPr="000508EE">
        <w:t>сиделки</w:t>
      </w:r>
      <w:r w:rsidR="002123C9" w:rsidRPr="000508EE">
        <w:t xml:space="preserve">,  </w:t>
      </w:r>
      <w:r w:rsidRPr="000508EE">
        <w:t xml:space="preserve">нарушения Заказчиком обязательств, предусмотренных настоящим договором (неадекватное поведение, вызванное приемом алкоголя, наркотиков и другие значимые причины, являющиеся противопоказанием для </w:t>
      </w:r>
      <w:r w:rsidR="00BD3AD8">
        <w:t xml:space="preserve">предоставления услуг </w:t>
      </w:r>
      <w:r w:rsidR="00B44AA2" w:rsidRPr="000508EE">
        <w:t xml:space="preserve">«Службой сиделок»), </w:t>
      </w:r>
      <w:r w:rsidRPr="000508EE">
        <w:t xml:space="preserve">обнаружения документов, содержащих недостоверные сведения о Заказчике, послуживших основанием для предоставления услуг </w:t>
      </w:r>
      <w:r w:rsidR="002123C9" w:rsidRPr="000508EE">
        <w:t>«Службой сиделок».</w:t>
      </w:r>
    </w:p>
    <w:p w:rsidR="00787774" w:rsidRPr="000508EE" w:rsidRDefault="00787774" w:rsidP="00B44AA2">
      <w:pPr>
        <w:shd w:val="clear" w:color="auto" w:fill="FFFFFF"/>
        <w:ind w:firstLine="709"/>
        <w:jc w:val="both"/>
      </w:pPr>
      <w:r w:rsidRPr="000508EE">
        <w:t>5.3.  Заказчик имеет право досрочно расторгнуть договор, предупредив об этом Исполнителя в письменном виде не позднее, чем за 3 дня до даты предполагаемого расторжения договора.</w:t>
      </w:r>
    </w:p>
    <w:p w:rsidR="00787774" w:rsidRPr="000508EE" w:rsidRDefault="00787774" w:rsidP="00B44AA2">
      <w:pPr>
        <w:shd w:val="clear" w:color="auto" w:fill="FFFFFF"/>
        <w:ind w:firstLine="709"/>
        <w:jc w:val="both"/>
      </w:pPr>
      <w:r w:rsidRPr="000508EE">
        <w:t> </w:t>
      </w:r>
    </w:p>
    <w:p w:rsidR="00787774" w:rsidRPr="00101CC9" w:rsidRDefault="00787774" w:rsidP="002123C9">
      <w:pPr>
        <w:ind w:firstLine="709"/>
        <w:jc w:val="center"/>
        <w:rPr>
          <w:b/>
        </w:rPr>
      </w:pPr>
      <w:r w:rsidRPr="00101CC9">
        <w:rPr>
          <w:b/>
          <w:bCs/>
          <w:shd w:val="clear" w:color="auto" w:fill="FFFFFF"/>
        </w:rPr>
        <w:t>6. Сроки действия договора</w:t>
      </w:r>
      <w:r w:rsidRPr="00101CC9">
        <w:rPr>
          <w:b/>
        </w:rPr>
        <w:t xml:space="preserve"> </w:t>
      </w:r>
      <w:r w:rsidRPr="00101CC9">
        <w:rPr>
          <w:b/>
        </w:rPr>
        <w:br/>
      </w:r>
    </w:p>
    <w:p w:rsidR="00787774" w:rsidRPr="000508EE" w:rsidRDefault="00787774" w:rsidP="00B44AA2">
      <w:pPr>
        <w:shd w:val="clear" w:color="auto" w:fill="FFFFFF"/>
        <w:ind w:firstLine="709"/>
        <w:jc w:val="both"/>
      </w:pPr>
      <w:r w:rsidRPr="000508EE">
        <w:t>6.1. Договор заключён с «___» _____</w:t>
      </w:r>
      <w:r w:rsidR="00101CC9">
        <w:t>__201__ года по  «___» _____</w:t>
      </w:r>
      <w:r w:rsidRPr="000508EE">
        <w:t>_____201__года. Договор продлевается по соглашению сторон.</w:t>
      </w:r>
    </w:p>
    <w:p w:rsidR="00787774" w:rsidRPr="000508EE" w:rsidRDefault="00787774" w:rsidP="00B44AA2">
      <w:pPr>
        <w:shd w:val="clear" w:color="auto" w:fill="FFFFFF"/>
        <w:ind w:firstLine="709"/>
        <w:jc w:val="both"/>
      </w:pPr>
      <w:r w:rsidRPr="000508EE">
        <w:t xml:space="preserve">6.2. Договор может не предусматривать точного срока окончания предоставления услуг </w:t>
      </w:r>
      <w:r w:rsidR="002123C9" w:rsidRPr="000508EE">
        <w:t>«Службой сиделок».</w:t>
      </w:r>
    </w:p>
    <w:p w:rsidR="00787774" w:rsidRPr="000508EE" w:rsidRDefault="00787774" w:rsidP="00B44AA2">
      <w:pPr>
        <w:shd w:val="clear" w:color="auto" w:fill="FFFFFF"/>
        <w:ind w:firstLine="709"/>
        <w:jc w:val="both"/>
      </w:pPr>
      <w:r w:rsidRPr="000508EE">
        <w:t>6.3. Договор составлен в двух экземплярах, которые имеют одинаковую юридическую силу, один экземпляр находится у Заказчика, другой –  у Исполнителя.</w:t>
      </w:r>
    </w:p>
    <w:p w:rsidR="00787774" w:rsidRPr="000508EE" w:rsidRDefault="00787774" w:rsidP="002123C9">
      <w:pPr>
        <w:shd w:val="clear" w:color="auto" w:fill="FFFFFF"/>
        <w:ind w:firstLine="709"/>
      </w:pPr>
      <w:r w:rsidRPr="000508EE">
        <w:t> </w:t>
      </w:r>
    </w:p>
    <w:p w:rsidR="00787774" w:rsidRPr="00101CC9" w:rsidRDefault="00787774" w:rsidP="002123C9">
      <w:pPr>
        <w:shd w:val="clear" w:color="auto" w:fill="FFFFFF"/>
        <w:ind w:firstLine="709"/>
        <w:jc w:val="center"/>
        <w:rPr>
          <w:b/>
          <w:bCs/>
        </w:rPr>
      </w:pPr>
      <w:r w:rsidRPr="00101CC9">
        <w:rPr>
          <w:b/>
          <w:bCs/>
        </w:rPr>
        <w:t>7. Адреса и реквизиты сторон.</w:t>
      </w:r>
    </w:p>
    <w:p w:rsidR="00101CC9" w:rsidRPr="000508EE" w:rsidRDefault="00101CC9" w:rsidP="002123C9">
      <w:pPr>
        <w:shd w:val="clear" w:color="auto" w:fill="FFFFFF"/>
        <w:ind w:firstLine="709"/>
        <w:jc w:val="center"/>
      </w:pPr>
    </w:p>
    <w:p w:rsidR="00D77011" w:rsidRDefault="00D77011">
      <w:pPr>
        <w:tabs>
          <w:tab w:val="left" w:pos="3823"/>
        </w:tabs>
        <w:rPr>
          <w:rFonts w:eastAsia="Arial"/>
          <w:color w:val="000000"/>
        </w:rPr>
      </w:pPr>
    </w:p>
    <w:tbl>
      <w:tblPr>
        <w:tblW w:w="9640" w:type="dxa"/>
        <w:tblInd w:w="-34" w:type="dxa"/>
        <w:tblLayout w:type="fixed"/>
        <w:tblLook w:val="00A0"/>
      </w:tblPr>
      <w:tblGrid>
        <w:gridCol w:w="4969"/>
        <w:gridCol w:w="4671"/>
      </w:tblGrid>
      <w:tr w:rsidR="007543A1" w:rsidRPr="00091D0C" w:rsidTr="000F4E86">
        <w:tc>
          <w:tcPr>
            <w:tcW w:w="4969" w:type="dxa"/>
          </w:tcPr>
          <w:p w:rsidR="007543A1" w:rsidRPr="008403D5" w:rsidRDefault="007543A1" w:rsidP="000F4E86">
            <w:pPr>
              <w:autoSpaceDE w:val="0"/>
              <w:autoSpaceDN w:val="0"/>
              <w:adjustRightInd w:val="0"/>
              <w:jc w:val="both"/>
            </w:pPr>
          </w:p>
          <w:p w:rsidR="007543A1" w:rsidRPr="00BB0DD7" w:rsidRDefault="007543A1" w:rsidP="000F4E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B0DD7">
              <w:rPr>
                <w:b/>
              </w:rPr>
              <w:t>Поставщик</w:t>
            </w:r>
          </w:p>
          <w:p w:rsidR="007543A1" w:rsidRDefault="007543A1" w:rsidP="000F4E86">
            <w:pPr>
              <w:autoSpaceDE w:val="0"/>
              <w:autoSpaceDN w:val="0"/>
              <w:adjustRightInd w:val="0"/>
              <w:jc w:val="both"/>
            </w:pPr>
          </w:p>
          <w:p w:rsidR="007543A1" w:rsidRPr="008403D5" w:rsidRDefault="007543A1" w:rsidP="000F4E86">
            <w:pPr>
              <w:autoSpaceDE w:val="0"/>
              <w:autoSpaceDN w:val="0"/>
              <w:adjustRightInd w:val="0"/>
              <w:jc w:val="both"/>
            </w:pPr>
            <w:r w:rsidRPr="008403D5">
              <w:t>ГБУ КЦСОН</w:t>
            </w:r>
            <w:r>
              <w:t xml:space="preserve"> Севского </w:t>
            </w:r>
            <w:r w:rsidRPr="008403D5">
              <w:t>района</w:t>
            </w:r>
          </w:p>
          <w:p w:rsidR="007543A1" w:rsidRDefault="007543A1" w:rsidP="000F4E86">
            <w:r w:rsidRPr="0003630C">
              <w:t xml:space="preserve">Юридический адрес: </w:t>
            </w:r>
            <w:r>
              <w:t>Брянская область</w:t>
            </w:r>
            <w:r w:rsidRPr="003C5823">
              <w:t xml:space="preserve">, </w:t>
            </w:r>
          </w:p>
          <w:p w:rsidR="007543A1" w:rsidRPr="003C5823" w:rsidRDefault="007543A1" w:rsidP="000F4E86">
            <w:r>
              <w:t xml:space="preserve"> г. Севск</w:t>
            </w:r>
            <w:r w:rsidRPr="003C5823">
              <w:t>,</w:t>
            </w:r>
            <w:r>
              <w:t xml:space="preserve">  ул. Ленина</w:t>
            </w:r>
            <w:r w:rsidRPr="003C5823">
              <w:t>,</w:t>
            </w:r>
            <w:r>
              <w:t xml:space="preserve">    д. 51</w:t>
            </w:r>
            <w:r w:rsidRPr="003C5823">
              <w:t xml:space="preserve"> </w:t>
            </w:r>
          </w:p>
          <w:p w:rsidR="007543A1" w:rsidRPr="003C5823" w:rsidRDefault="007543A1" w:rsidP="000F4E86">
            <w:pPr>
              <w:pStyle w:val="3"/>
              <w:rPr>
                <w:b w:val="0"/>
                <w:sz w:val="24"/>
                <w:szCs w:val="24"/>
              </w:rPr>
            </w:pPr>
            <w:r w:rsidRPr="0003630C">
              <w:rPr>
                <w:sz w:val="24"/>
                <w:szCs w:val="24"/>
              </w:rPr>
              <w:t xml:space="preserve">Тел. </w:t>
            </w:r>
            <w:r>
              <w:rPr>
                <w:b w:val="0"/>
                <w:sz w:val="24"/>
                <w:szCs w:val="24"/>
              </w:rPr>
              <w:t>8 (48356) 9-55-54</w:t>
            </w:r>
          </w:p>
          <w:p w:rsidR="007543A1" w:rsidRPr="0003630C" w:rsidRDefault="007543A1" w:rsidP="000F4E8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630C">
              <w:rPr>
                <w:rFonts w:ascii="Times New Roman" w:hAnsi="Times New Roman" w:cs="Times New Roman"/>
                <w:sz w:val="24"/>
                <w:szCs w:val="24"/>
              </w:rPr>
              <w:t xml:space="preserve">ИНН/КПП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3226002647/ 324501001</w:t>
            </w:r>
          </w:p>
          <w:p w:rsidR="007543A1" w:rsidRPr="008403D5" w:rsidRDefault="007543A1" w:rsidP="000F4E86">
            <w:proofErr w:type="spellStart"/>
            <w:proofErr w:type="gramStart"/>
            <w:r w:rsidRPr="008403D5">
              <w:t>р</w:t>
            </w:r>
            <w:proofErr w:type="spellEnd"/>
            <w:proofErr w:type="gramEnd"/>
            <w:r w:rsidRPr="008403D5">
              <w:t xml:space="preserve">/с </w:t>
            </w:r>
            <w:r>
              <w:t>40601810900013000002</w:t>
            </w:r>
          </w:p>
          <w:p w:rsidR="007543A1" w:rsidRDefault="007543A1" w:rsidP="000F4E86">
            <w:r w:rsidRPr="008403D5">
              <w:t xml:space="preserve">БИК </w:t>
            </w:r>
            <w:r>
              <w:t>041501001</w:t>
            </w:r>
            <w:r w:rsidRPr="003C5823">
              <w:t xml:space="preserve">  </w:t>
            </w:r>
          </w:p>
          <w:p w:rsidR="007543A1" w:rsidRPr="008403D5" w:rsidRDefault="007543A1" w:rsidP="000F4E86">
            <w:r w:rsidRPr="008403D5">
              <w:t xml:space="preserve">ОГРН </w:t>
            </w:r>
            <w:r>
              <w:t>1023202338026</w:t>
            </w:r>
          </w:p>
          <w:p w:rsidR="007543A1" w:rsidRPr="008403D5" w:rsidRDefault="007543A1" w:rsidP="000F4E86">
            <w:pPr>
              <w:autoSpaceDE w:val="0"/>
              <w:autoSpaceDN w:val="0"/>
              <w:adjustRightInd w:val="0"/>
              <w:jc w:val="both"/>
            </w:pPr>
          </w:p>
          <w:p w:rsidR="007543A1" w:rsidRPr="003C5823" w:rsidRDefault="007543A1" w:rsidP="000F4E8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ГБУ КЦСОН</w:t>
            </w:r>
          </w:p>
          <w:p w:rsidR="007543A1" w:rsidRPr="003C5823" w:rsidRDefault="007543A1" w:rsidP="000F4E86">
            <w:pPr>
              <w:pStyle w:val="3"/>
              <w:rPr>
                <w:b w:val="0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Севс</w:t>
            </w:r>
            <w:r w:rsidRPr="003C5823">
              <w:rPr>
                <w:sz w:val="24"/>
                <w:szCs w:val="24"/>
              </w:rPr>
              <w:t>кого района</w:t>
            </w:r>
          </w:p>
          <w:p w:rsidR="007543A1" w:rsidRPr="003C5823" w:rsidRDefault="007543A1" w:rsidP="000F4E86">
            <w:r>
              <w:t>______________В.Е.Климова</w:t>
            </w:r>
            <w:r w:rsidRPr="003C5823">
              <w:t xml:space="preserve">                                   </w:t>
            </w:r>
          </w:p>
          <w:p w:rsidR="007543A1" w:rsidRPr="008403D5" w:rsidRDefault="007543A1" w:rsidP="000F4E86">
            <w:pPr>
              <w:autoSpaceDE w:val="0"/>
              <w:autoSpaceDN w:val="0"/>
              <w:adjustRightInd w:val="0"/>
              <w:jc w:val="both"/>
            </w:pPr>
            <w:r w:rsidRPr="003C5823">
              <w:t xml:space="preserve">           М.П.</w:t>
            </w:r>
            <w:r w:rsidRPr="003C5823">
              <w:rPr>
                <w:b/>
              </w:rPr>
              <w:t xml:space="preserve"> </w:t>
            </w:r>
          </w:p>
        </w:tc>
        <w:tc>
          <w:tcPr>
            <w:tcW w:w="4671" w:type="dxa"/>
          </w:tcPr>
          <w:p w:rsidR="007543A1" w:rsidRPr="00091D0C" w:rsidRDefault="007543A1" w:rsidP="000F4E86">
            <w:pPr>
              <w:autoSpaceDE w:val="0"/>
              <w:autoSpaceDN w:val="0"/>
              <w:adjustRightInd w:val="0"/>
              <w:jc w:val="both"/>
            </w:pPr>
          </w:p>
          <w:p w:rsidR="007543A1" w:rsidRPr="00BB0DD7" w:rsidRDefault="007543A1" w:rsidP="000F4E8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B0DD7">
              <w:rPr>
                <w:b/>
              </w:rPr>
              <w:t>Получатель</w:t>
            </w:r>
          </w:p>
          <w:p w:rsidR="007543A1" w:rsidRPr="00091D0C" w:rsidRDefault="007543A1" w:rsidP="000F4E8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7543A1" w:rsidRDefault="007543A1" w:rsidP="000F4E86">
            <w:pPr>
              <w:autoSpaceDE w:val="0"/>
              <w:autoSpaceDN w:val="0"/>
              <w:adjustRightInd w:val="0"/>
              <w:jc w:val="both"/>
            </w:pPr>
          </w:p>
          <w:p w:rsidR="007543A1" w:rsidRPr="00091D0C" w:rsidRDefault="007543A1" w:rsidP="000F4E86">
            <w:pPr>
              <w:autoSpaceDE w:val="0"/>
              <w:autoSpaceDN w:val="0"/>
              <w:adjustRightInd w:val="0"/>
              <w:jc w:val="both"/>
            </w:pPr>
          </w:p>
          <w:p w:rsidR="007543A1" w:rsidRPr="00091D0C" w:rsidRDefault="007543A1" w:rsidP="000F4E86">
            <w:pPr>
              <w:autoSpaceDE w:val="0"/>
              <w:autoSpaceDN w:val="0"/>
              <w:adjustRightInd w:val="0"/>
              <w:jc w:val="both"/>
            </w:pPr>
          </w:p>
          <w:p w:rsidR="007543A1" w:rsidRPr="00091D0C" w:rsidRDefault="007543A1" w:rsidP="000F4E86">
            <w:pPr>
              <w:autoSpaceDE w:val="0"/>
              <w:autoSpaceDN w:val="0"/>
              <w:adjustRightInd w:val="0"/>
              <w:jc w:val="center"/>
            </w:pPr>
            <w:r>
              <w:t xml:space="preserve">     _________________</w:t>
            </w:r>
            <w:r w:rsidRPr="00091D0C">
              <w:t>/</w:t>
            </w:r>
            <w:r w:rsidRPr="00BB0DD7">
              <w:rPr>
                <w:bCs/>
              </w:rPr>
              <w:t>_</w:t>
            </w:r>
            <w:r w:rsidRPr="00BB0DD7">
              <w:rPr>
                <w:bCs/>
                <w:color w:val="000000"/>
              </w:rPr>
              <w:t>________________</w:t>
            </w:r>
            <w:r w:rsidRPr="00091D0C">
              <w:t xml:space="preserve"> (подпись)          (инициалы, фамилия)</w:t>
            </w:r>
          </w:p>
        </w:tc>
      </w:tr>
    </w:tbl>
    <w:p w:rsidR="00E01B00" w:rsidRDefault="007543A1" w:rsidP="00B44AA2">
      <w:pPr>
        <w:tabs>
          <w:tab w:val="left" w:pos="3823"/>
        </w:tabs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lastRenderedPageBreak/>
        <w:t>П</w:t>
      </w:r>
      <w:r w:rsidR="00663F74">
        <w:rPr>
          <w:rFonts w:eastAsia="Arial"/>
          <w:color w:val="000000"/>
        </w:rPr>
        <w:t xml:space="preserve">риложение к договору </w:t>
      </w:r>
    </w:p>
    <w:p w:rsidR="00832B7E" w:rsidRDefault="00E01B00" w:rsidP="00B44AA2">
      <w:pPr>
        <w:tabs>
          <w:tab w:val="left" w:pos="3823"/>
        </w:tabs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№</w:t>
      </w:r>
      <w:proofErr w:type="spellStart"/>
      <w:r w:rsidR="00B44AA2">
        <w:rPr>
          <w:rFonts w:eastAsia="Arial"/>
          <w:color w:val="000000"/>
        </w:rPr>
        <w:t>______</w:t>
      </w:r>
      <w:r>
        <w:rPr>
          <w:rFonts w:eastAsia="Arial"/>
          <w:color w:val="000000"/>
        </w:rPr>
        <w:t>от</w:t>
      </w:r>
      <w:proofErr w:type="spellEnd"/>
      <w:r>
        <w:rPr>
          <w:rFonts w:eastAsia="Arial"/>
          <w:color w:val="000000"/>
        </w:rPr>
        <w:t xml:space="preserve"> ____________</w:t>
      </w:r>
    </w:p>
    <w:p w:rsidR="002123C9" w:rsidRDefault="002123C9">
      <w:pPr>
        <w:tabs>
          <w:tab w:val="left" w:pos="3823"/>
        </w:tabs>
        <w:rPr>
          <w:rFonts w:eastAsia="Arial"/>
          <w:color w:val="000000"/>
        </w:rPr>
      </w:pPr>
    </w:p>
    <w:p w:rsidR="00B44AA2" w:rsidRPr="000508EE" w:rsidRDefault="00B44AA2">
      <w:pPr>
        <w:tabs>
          <w:tab w:val="left" w:pos="3823"/>
        </w:tabs>
        <w:rPr>
          <w:rFonts w:eastAsia="Arial"/>
          <w:color w:val="000000"/>
        </w:rPr>
      </w:pPr>
    </w:p>
    <w:p w:rsidR="00832B7E" w:rsidRPr="000508EE" w:rsidRDefault="00832B7E" w:rsidP="00832B7E">
      <w:pPr>
        <w:jc w:val="center"/>
      </w:pPr>
      <w:r w:rsidRPr="000508EE">
        <w:t xml:space="preserve">ДОПОЛНИТЕЛЬНОЕ  СОГЛАШЕНИЕ </w:t>
      </w:r>
    </w:p>
    <w:p w:rsidR="00832B7E" w:rsidRPr="000508EE" w:rsidRDefault="00832B7E" w:rsidP="00832B7E">
      <w:pPr>
        <w:jc w:val="center"/>
      </w:pPr>
      <w:r w:rsidRPr="000508EE">
        <w:t xml:space="preserve">к  договору № ______ на </w:t>
      </w:r>
      <w:r w:rsidR="00BD3AD8">
        <w:t>предоставление</w:t>
      </w:r>
      <w:r w:rsidRPr="000508EE">
        <w:t xml:space="preserve"> услуг </w:t>
      </w:r>
      <w:r w:rsidR="00DF11A2" w:rsidRPr="000508EE">
        <w:t>«Службой сиделок»</w:t>
      </w:r>
    </w:p>
    <w:p w:rsidR="00832B7E" w:rsidRPr="000508EE" w:rsidRDefault="00832B7E" w:rsidP="00832B7E">
      <w:pPr>
        <w:jc w:val="center"/>
      </w:pPr>
      <w:r w:rsidRPr="000508EE">
        <w:t xml:space="preserve"> от «__» ___________20___года</w:t>
      </w:r>
    </w:p>
    <w:p w:rsidR="00832B7E" w:rsidRPr="00832B7E" w:rsidRDefault="00832B7E" w:rsidP="00832B7E">
      <w:pPr>
        <w:jc w:val="center"/>
        <w:rPr>
          <w:b/>
        </w:rPr>
      </w:pPr>
    </w:p>
    <w:p w:rsidR="00832B7E" w:rsidRPr="00832B7E" w:rsidRDefault="00832B7E" w:rsidP="00832B7E">
      <w:pPr>
        <w:rPr>
          <w:b/>
        </w:rPr>
      </w:pPr>
      <w:r w:rsidRPr="00832B7E">
        <w:rPr>
          <w:b/>
        </w:rPr>
        <w:t xml:space="preserve">          </w:t>
      </w:r>
      <w:r w:rsidRPr="00832B7E">
        <w:rPr>
          <w:b/>
        </w:rPr>
        <w:tab/>
      </w:r>
      <w:r w:rsidRPr="00832B7E">
        <w:rPr>
          <w:b/>
        </w:rPr>
        <w:tab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26"/>
        <w:gridCol w:w="4328"/>
      </w:tblGrid>
      <w:tr w:rsidR="00DF11A2" w:rsidRPr="00D70B55" w:rsidTr="007E2480">
        <w:trPr>
          <w:tblCellSpacing w:w="0" w:type="dxa"/>
        </w:trPr>
        <w:tc>
          <w:tcPr>
            <w:tcW w:w="5325" w:type="dxa"/>
            <w:shd w:val="clear" w:color="auto" w:fill="auto"/>
            <w:vAlign w:val="bottom"/>
            <w:hideMark/>
          </w:tcPr>
          <w:p w:rsidR="00DF11A2" w:rsidRPr="00D70B55" w:rsidRDefault="00DF11A2" w:rsidP="007E2480">
            <w:pPr>
              <w:ind w:firstLine="709"/>
              <w:jc w:val="both"/>
            </w:pPr>
          </w:p>
        </w:tc>
        <w:tc>
          <w:tcPr>
            <w:tcW w:w="4500" w:type="dxa"/>
            <w:shd w:val="clear" w:color="auto" w:fill="auto"/>
            <w:vAlign w:val="bottom"/>
            <w:hideMark/>
          </w:tcPr>
          <w:p w:rsidR="00DF11A2" w:rsidRPr="00D70B55" w:rsidRDefault="00DF11A2" w:rsidP="007E2480">
            <w:pPr>
              <w:ind w:firstLine="709"/>
              <w:jc w:val="both"/>
            </w:pPr>
            <w:r w:rsidRPr="00D70B55">
              <w:rPr>
                <w:i/>
                <w:iCs/>
              </w:rPr>
              <w:t>«____» ____________ 20____года</w:t>
            </w:r>
          </w:p>
        </w:tc>
      </w:tr>
    </w:tbl>
    <w:p w:rsidR="00101CC9" w:rsidRDefault="00101CC9" w:rsidP="00663F74">
      <w:pPr>
        <w:ind w:firstLine="709"/>
        <w:jc w:val="both"/>
        <w:rPr>
          <w:bCs/>
          <w:iCs/>
        </w:rPr>
      </w:pPr>
    </w:p>
    <w:p w:rsidR="00832B7E" w:rsidRPr="00832B7E" w:rsidRDefault="00DF11A2" w:rsidP="00663F74">
      <w:pPr>
        <w:ind w:firstLine="709"/>
        <w:jc w:val="both"/>
        <w:rPr>
          <w:i/>
          <w:iCs/>
        </w:rPr>
      </w:pPr>
      <w:r w:rsidRPr="00D70B55">
        <w:rPr>
          <w:bCs/>
          <w:iCs/>
        </w:rPr>
        <w:t>ГБУ «Комплексный центр соци</w:t>
      </w:r>
      <w:r w:rsidR="00DB752D">
        <w:rPr>
          <w:bCs/>
          <w:iCs/>
        </w:rPr>
        <w:t xml:space="preserve">ального обслуживания населения» </w:t>
      </w:r>
      <w:r w:rsidR="00101CC9">
        <w:rPr>
          <w:bCs/>
          <w:iCs/>
        </w:rPr>
        <w:t xml:space="preserve">Старицкого </w:t>
      </w:r>
      <w:r w:rsidR="00DB752D">
        <w:rPr>
          <w:bCs/>
          <w:iCs/>
        </w:rPr>
        <w:t xml:space="preserve"> </w:t>
      </w:r>
      <w:r w:rsidRPr="00D70B55">
        <w:rPr>
          <w:bCs/>
          <w:iCs/>
        </w:rPr>
        <w:t>района</w:t>
      </w:r>
      <w:r w:rsidRPr="00D70B55">
        <w:rPr>
          <w:b/>
          <w:bCs/>
        </w:rPr>
        <w:t>,</w:t>
      </w:r>
      <w:r w:rsidR="00101CC9">
        <w:rPr>
          <w:b/>
          <w:bCs/>
        </w:rPr>
        <w:t xml:space="preserve"> </w:t>
      </w:r>
      <w:r w:rsidRPr="00D70B55">
        <w:t xml:space="preserve">именуемое в дальнейшем </w:t>
      </w:r>
      <w:r w:rsidR="00DB752D">
        <w:t>«Исполнитель», в лице директора</w:t>
      </w:r>
      <w:r w:rsidR="007543A1">
        <w:t xml:space="preserve"> Климовой В.Е.</w:t>
      </w:r>
      <w:r w:rsidR="00101CC9">
        <w:t>.</w:t>
      </w:r>
      <w:r w:rsidRPr="00D70B55">
        <w:t>, действующей на основании Устава, с одной стороны, и  (ФИ</w:t>
      </w:r>
      <w:r>
        <w:t>О) </w:t>
      </w:r>
      <w:r w:rsidR="00DB752D">
        <w:t>______________________</w:t>
      </w:r>
      <w:r>
        <w:t>  _________</w:t>
      </w:r>
      <w:r w:rsidRPr="00D70B55">
        <w:rPr>
          <w:i/>
          <w:iCs/>
        </w:rPr>
        <w:t>______________________________________</w:t>
      </w:r>
      <w:r w:rsidR="00281004">
        <w:rPr>
          <w:i/>
          <w:iCs/>
        </w:rPr>
        <w:t>_____</w:t>
      </w:r>
      <w:r w:rsidR="00663F74" w:rsidRPr="00663F74">
        <w:t xml:space="preserve"> </w:t>
      </w:r>
      <w:r w:rsidR="00663F74" w:rsidRPr="00D70B55">
        <w:t>далее «Заказчик»</w:t>
      </w:r>
      <w:proofErr w:type="gramStart"/>
      <w:r w:rsidR="00663F74" w:rsidRPr="00D70B55">
        <w:t>,</w:t>
      </w:r>
      <w:r w:rsidR="00832B7E" w:rsidRPr="00832B7E">
        <w:t>з</w:t>
      </w:r>
      <w:proofErr w:type="gramEnd"/>
      <w:r w:rsidR="00832B7E" w:rsidRPr="00832B7E">
        <w:t>аключили</w:t>
      </w:r>
      <w:r w:rsidR="00832B7E" w:rsidRPr="00832B7E">
        <w:rPr>
          <w:i/>
          <w:iCs/>
        </w:rPr>
        <w:t xml:space="preserve"> </w:t>
      </w:r>
      <w:r w:rsidR="00832B7E" w:rsidRPr="00832B7E">
        <w:t>настоящее дополнительное соглашение о нижеследующем:</w:t>
      </w:r>
    </w:p>
    <w:p w:rsidR="00832B7E" w:rsidRPr="00832B7E" w:rsidRDefault="00DB752D" w:rsidP="00DB752D">
      <w:pPr>
        <w:suppressLineNumbers/>
        <w:ind w:firstLine="709"/>
        <w:jc w:val="both"/>
      </w:pPr>
      <w:r>
        <w:t xml:space="preserve"> </w:t>
      </w:r>
      <w:r w:rsidR="00832B7E" w:rsidRPr="00832B7E">
        <w:t>1. В соотве</w:t>
      </w:r>
      <w:r>
        <w:t>тствии с разделом 2, пунктом 2.7</w:t>
      </w:r>
      <w:r w:rsidR="00832B7E" w:rsidRPr="00832B7E">
        <w:t xml:space="preserve">. договора № ____ на </w:t>
      </w:r>
      <w:r w:rsidR="00BD3AD8">
        <w:t>предоставление</w:t>
      </w:r>
      <w:r w:rsidR="00832B7E" w:rsidRPr="00832B7E">
        <w:t xml:space="preserve"> услуг </w:t>
      </w:r>
      <w:r w:rsidR="00BD3AD8">
        <w:t xml:space="preserve">«Службой </w:t>
      </w:r>
      <w:r w:rsidR="00832B7E" w:rsidRPr="00832B7E">
        <w:t>сидел</w:t>
      </w:r>
      <w:r w:rsidR="00BD3AD8">
        <w:t xml:space="preserve">ок» </w:t>
      </w:r>
      <w:r w:rsidR="00832B7E" w:rsidRPr="00832B7E">
        <w:t xml:space="preserve"> от «___» _________ 20___г.  «Учреждение пересматривает </w:t>
      </w:r>
      <w:r w:rsidR="00832B7E" w:rsidRPr="00832B7E">
        <w:rPr>
          <w:rFonts w:eastAsia="Arial CYR"/>
        </w:rPr>
        <w:t xml:space="preserve">цены и тарифы на все виды производимых работ, услуг при изменении тарифа на платные услуги </w:t>
      </w:r>
      <w:r w:rsidR="00BD3AD8">
        <w:rPr>
          <w:rFonts w:eastAsia="Arial CYR"/>
        </w:rPr>
        <w:t xml:space="preserve">«Службой </w:t>
      </w:r>
      <w:r w:rsidR="00832B7E" w:rsidRPr="00832B7E">
        <w:rPr>
          <w:rFonts w:eastAsia="Arial CYR"/>
        </w:rPr>
        <w:t>сидел</w:t>
      </w:r>
      <w:r w:rsidR="00BD3AD8">
        <w:rPr>
          <w:rFonts w:eastAsia="Arial CYR"/>
        </w:rPr>
        <w:t>ок»</w:t>
      </w:r>
      <w:r w:rsidR="00832B7E" w:rsidRPr="00832B7E">
        <w:rPr>
          <w:rFonts w:eastAsia="Arial CYR"/>
        </w:rPr>
        <w:t xml:space="preserve"> и количества выполненных услуг» (нужное подчеркнуть), стоимость услуг</w:t>
      </w:r>
      <w:r w:rsidR="00BD3AD8">
        <w:rPr>
          <w:rFonts w:eastAsia="Arial CYR"/>
        </w:rPr>
        <w:t xml:space="preserve"> «Службой</w:t>
      </w:r>
      <w:r w:rsidR="00832B7E" w:rsidRPr="00832B7E">
        <w:rPr>
          <w:rFonts w:eastAsia="Arial CYR"/>
        </w:rPr>
        <w:t xml:space="preserve"> сидел</w:t>
      </w:r>
      <w:r w:rsidR="00BD3AD8">
        <w:rPr>
          <w:rFonts w:eastAsia="Arial CYR"/>
        </w:rPr>
        <w:t>ок»</w:t>
      </w:r>
      <w:r w:rsidR="00832B7E" w:rsidRPr="00832B7E">
        <w:rPr>
          <w:rFonts w:eastAsia="Arial CYR"/>
        </w:rPr>
        <w:t xml:space="preserve"> составляет ____________ в месяц</w:t>
      </w:r>
      <w:proofErr w:type="gramStart"/>
      <w:r w:rsidR="00832B7E" w:rsidRPr="00832B7E">
        <w:rPr>
          <w:rFonts w:eastAsia="Arial CYR"/>
        </w:rPr>
        <w:t>.</w:t>
      </w:r>
      <w:proofErr w:type="gramEnd"/>
      <w:r w:rsidR="00101CC9">
        <w:rPr>
          <w:rFonts w:eastAsia="Arial CYR"/>
        </w:rPr>
        <w:t xml:space="preserve"> </w:t>
      </w:r>
      <w:r w:rsidR="00832B7E" w:rsidRPr="00832B7E">
        <w:rPr>
          <w:rFonts w:eastAsia="Arial CYR"/>
        </w:rPr>
        <w:t>(</w:t>
      </w:r>
      <w:proofErr w:type="gramStart"/>
      <w:r w:rsidR="00832B7E" w:rsidRPr="00832B7E">
        <w:t>с</w:t>
      </w:r>
      <w:proofErr w:type="gramEnd"/>
      <w:r w:rsidR="00832B7E" w:rsidRPr="00832B7E">
        <w:t>умма в руб.)</w:t>
      </w:r>
    </w:p>
    <w:p w:rsidR="00832B7E" w:rsidRPr="00832B7E" w:rsidRDefault="00832B7E" w:rsidP="00DB752D">
      <w:pPr>
        <w:suppressLineNumbers/>
        <w:ind w:firstLine="709"/>
        <w:jc w:val="both"/>
        <w:rPr>
          <w:rFonts w:eastAsia="Arial CYR"/>
        </w:rPr>
      </w:pPr>
      <w:r w:rsidRPr="00832B7E">
        <w:t>2. Остальные условия Трудового договора остаются неизменными, и Стороны подтверждают по ним свои обязательства.</w:t>
      </w:r>
    </w:p>
    <w:p w:rsidR="00832B7E" w:rsidRPr="00DB752D" w:rsidRDefault="00832B7E" w:rsidP="00DB752D">
      <w:pPr>
        <w:ind w:firstLine="709"/>
        <w:jc w:val="both"/>
      </w:pPr>
      <w:r w:rsidRPr="00832B7E">
        <w:t xml:space="preserve">3. Настоящее дополнительное соглашение  вступает в силу </w:t>
      </w:r>
      <w:r w:rsidRPr="00832B7E">
        <w:rPr>
          <w:b/>
        </w:rPr>
        <w:t>с ______________ года.</w:t>
      </w:r>
    </w:p>
    <w:p w:rsidR="002123C9" w:rsidRPr="00DB752D" w:rsidRDefault="00832B7E" w:rsidP="00DB752D">
      <w:pPr>
        <w:ind w:firstLine="709"/>
        <w:jc w:val="both"/>
        <w:rPr>
          <w:b/>
        </w:rPr>
      </w:pPr>
      <w:r w:rsidRPr="00832B7E">
        <w:t xml:space="preserve">4. Настоящее дополнительное соглашение является неотъемлемой частью договора, составлено в 2-х экземплярах, имеющих одинаковую юридическую силу, по одному экземпляру для каждой из Сторон. </w:t>
      </w:r>
    </w:p>
    <w:p w:rsidR="002123C9" w:rsidRPr="00832B7E" w:rsidRDefault="002123C9">
      <w:pPr>
        <w:tabs>
          <w:tab w:val="left" w:pos="3823"/>
        </w:tabs>
        <w:rPr>
          <w:rFonts w:eastAsia="Arial"/>
          <w:color w:val="000000"/>
        </w:rPr>
      </w:pPr>
    </w:p>
    <w:p w:rsidR="002123C9" w:rsidRPr="00DB752D" w:rsidRDefault="00DB752D" w:rsidP="00DB752D">
      <w:pPr>
        <w:tabs>
          <w:tab w:val="left" w:pos="3823"/>
        </w:tabs>
        <w:jc w:val="center"/>
        <w:rPr>
          <w:rFonts w:eastAsia="Arial"/>
          <w:color w:val="000000"/>
        </w:rPr>
      </w:pPr>
      <w:r w:rsidRPr="00DB752D">
        <w:rPr>
          <w:bCs/>
        </w:rPr>
        <w:t>Реквизиты сторон</w:t>
      </w:r>
      <w:r>
        <w:rPr>
          <w:bCs/>
        </w:rPr>
        <w:t>.</w:t>
      </w:r>
    </w:p>
    <w:p w:rsidR="00DB752D" w:rsidRDefault="00DB752D">
      <w:pPr>
        <w:tabs>
          <w:tab w:val="left" w:pos="3823"/>
        </w:tabs>
        <w:rPr>
          <w:rFonts w:eastAsia="Arial"/>
          <w:color w:val="000000"/>
        </w:rPr>
      </w:pPr>
    </w:p>
    <w:tbl>
      <w:tblPr>
        <w:tblW w:w="9640" w:type="dxa"/>
        <w:tblInd w:w="-34" w:type="dxa"/>
        <w:tblLayout w:type="fixed"/>
        <w:tblLook w:val="00A0"/>
      </w:tblPr>
      <w:tblGrid>
        <w:gridCol w:w="4969"/>
        <w:gridCol w:w="4671"/>
      </w:tblGrid>
      <w:tr w:rsidR="007543A1" w:rsidRPr="00091D0C" w:rsidTr="000F4E86">
        <w:tc>
          <w:tcPr>
            <w:tcW w:w="4969" w:type="dxa"/>
          </w:tcPr>
          <w:p w:rsidR="007543A1" w:rsidRPr="008403D5" w:rsidRDefault="007543A1" w:rsidP="000F4E86">
            <w:pPr>
              <w:autoSpaceDE w:val="0"/>
              <w:autoSpaceDN w:val="0"/>
              <w:adjustRightInd w:val="0"/>
              <w:jc w:val="both"/>
            </w:pPr>
          </w:p>
          <w:p w:rsidR="007543A1" w:rsidRPr="00BB0DD7" w:rsidRDefault="007543A1" w:rsidP="000F4E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B0DD7">
              <w:rPr>
                <w:b/>
              </w:rPr>
              <w:t>Поставщик</w:t>
            </w:r>
          </w:p>
          <w:p w:rsidR="007543A1" w:rsidRDefault="007543A1" w:rsidP="000F4E86">
            <w:pPr>
              <w:autoSpaceDE w:val="0"/>
              <w:autoSpaceDN w:val="0"/>
              <w:adjustRightInd w:val="0"/>
              <w:jc w:val="both"/>
            </w:pPr>
          </w:p>
          <w:p w:rsidR="007543A1" w:rsidRPr="008403D5" w:rsidRDefault="007543A1" w:rsidP="000F4E86">
            <w:pPr>
              <w:autoSpaceDE w:val="0"/>
              <w:autoSpaceDN w:val="0"/>
              <w:adjustRightInd w:val="0"/>
              <w:jc w:val="both"/>
            </w:pPr>
            <w:r w:rsidRPr="008403D5">
              <w:t>ГБУ КЦСОН</w:t>
            </w:r>
            <w:r>
              <w:t xml:space="preserve"> Севского </w:t>
            </w:r>
            <w:r w:rsidRPr="008403D5">
              <w:t>района</w:t>
            </w:r>
          </w:p>
          <w:p w:rsidR="007543A1" w:rsidRDefault="007543A1" w:rsidP="000F4E86">
            <w:r w:rsidRPr="0003630C">
              <w:t xml:space="preserve">Юридический адрес: </w:t>
            </w:r>
            <w:r>
              <w:t>Брянская область</w:t>
            </w:r>
            <w:r w:rsidRPr="003C5823">
              <w:t xml:space="preserve">, </w:t>
            </w:r>
          </w:p>
          <w:p w:rsidR="007543A1" w:rsidRPr="003C5823" w:rsidRDefault="007543A1" w:rsidP="000F4E86">
            <w:r>
              <w:t xml:space="preserve"> г. Севск</w:t>
            </w:r>
            <w:r w:rsidRPr="003C5823">
              <w:t>,</w:t>
            </w:r>
            <w:r>
              <w:t xml:space="preserve">  ул. Ленина</w:t>
            </w:r>
            <w:r w:rsidRPr="003C5823">
              <w:t>,</w:t>
            </w:r>
            <w:r>
              <w:t xml:space="preserve">    д. 51</w:t>
            </w:r>
            <w:r w:rsidRPr="003C5823">
              <w:t xml:space="preserve"> </w:t>
            </w:r>
          </w:p>
          <w:p w:rsidR="007543A1" w:rsidRPr="003C5823" w:rsidRDefault="007543A1" w:rsidP="000F4E86">
            <w:pPr>
              <w:pStyle w:val="3"/>
              <w:rPr>
                <w:b w:val="0"/>
                <w:sz w:val="24"/>
                <w:szCs w:val="24"/>
              </w:rPr>
            </w:pPr>
            <w:r w:rsidRPr="0003630C">
              <w:rPr>
                <w:sz w:val="24"/>
                <w:szCs w:val="24"/>
              </w:rPr>
              <w:t xml:space="preserve">Тел. </w:t>
            </w:r>
            <w:r>
              <w:rPr>
                <w:b w:val="0"/>
                <w:sz w:val="24"/>
                <w:szCs w:val="24"/>
              </w:rPr>
              <w:t>8 (48356) 9-55-54</w:t>
            </w:r>
          </w:p>
          <w:p w:rsidR="007543A1" w:rsidRPr="0003630C" w:rsidRDefault="007543A1" w:rsidP="000F4E86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630C">
              <w:rPr>
                <w:rFonts w:ascii="Times New Roman" w:hAnsi="Times New Roman" w:cs="Times New Roman"/>
                <w:sz w:val="24"/>
                <w:szCs w:val="24"/>
              </w:rPr>
              <w:t xml:space="preserve">ИНН/КПП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3226002647/ 324501001</w:t>
            </w:r>
          </w:p>
          <w:p w:rsidR="007543A1" w:rsidRPr="008403D5" w:rsidRDefault="007543A1" w:rsidP="000F4E86">
            <w:proofErr w:type="spellStart"/>
            <w:proofErr w:type="gramStart"/>
            <w:r w:rsidRPr="008403D5">
              <w:t>р</w:t>
            </w:r>
            <w:proofErr w:type="spellEnd"/>
            <w:proofErr w:type="gramEnd"/>
            <w:r w:rsidRPr="008403D5">
              <w:t xml:space="preserve">/с </w:t>
            </w:r>
            <w:r>
              <w:t>40601810900013000002</w:t>
            </w:r>
          </w:p>
          <w:p w:rsidR="007543A1" w:rsidRDefault="007543A1" w:rsidP="000F4E86">
            <w:r w:rsidRPr="008403D5">
              <w:t xml:space="preserve">БИК </w:t>
            </w:r>
            <w:r>
              <w:t>041501001</w:t>
            </w:r>
            <w:r w:rsidRPr="003C5823">
              <w:t xml:space="preserve">  </w:t>
            </w:r>
          </w:p>
          <w:p w:rsidR="007543A1" w:rsidRPr="008403D5" w:rsidRDefault="007543A1" w:rsidP="000F4E86">
            <w:r w:rsidRPr="008403D5">
              <w:t xml:space="preserve">ОГРН </w:t>
            </w:r>
            <w:r>
              <w:t>1023202338026</w:t>
            </w:r>
          </w:p>
          <w:p w:rsidR="007543A1" w:rsidRPr="008403D5" w:rsidRDefault="007543A1" w:rsidP="000F4E86">
            <w:pPr>
              <w:autoSpaceDE w:val="0"/>
              <w:autoSpaceDN w:val="0"/>
              <w:adjustRightInd w:val="0"/>
              <w:jc w:val="both"/>
            </w:pPr>
          </w:p>
          <w:p w:rsidR="007543A1" w:rsidRPr="003C5823" w:rsidRDefault="007543A1" w:rsidP="000F4E8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ГБУ КЦСОН</w:t>
            </w:r>
          </w:p>
          <w:p w:rsidR="007543A1" w:rsidRPr="003C5823" w:rsidRDefault="007543A1" w:rsidP="000F4E86">
            <w:pPr>
              <w:pStyle w:val="3"/>
              <w:rPr>
                <w:b w:val="0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Севс</w:t>
            </w:r>
            <w:r w:rsidRPr="003C5823">
              <w:rPr>
                <w:sz w:val="24"/>
                <w:szCs w:val="24"/>
              </w:rPr>
              <w:t>кого района</w:t>
            </w:r>
          </w:p>
          <w:p w:rsidR="007543A1" w:rsidRPr="003C5823" w:rsidRDefault="007543A1" w:rsidP="000F4E86">
            <w:r>
              <w:t>______________В.Е.Климова</w:t>
            </w:r>
            <w:r w:rsidRPr="003C5823">
              <w:t xml:space="preserve">                                   </w:t>
            </w:r>
          </w:p>
          <w:p w:rsidR="007543A1" w:rsidRPr="008403D5" w:rsidRDefault="007543A1" w:rsidP="000F4E86">
            <w:pPr>
              <w:autoSpaceDE w:val="0"/>
              <w:autoSpaceDN w:val="0"/>
              <w:adjustRightInd w:val="0"/>
              <w:jc w:val="both"/>
            </w:pPr>
            <w:r w:rsidRPr="003C5823">
              <w:t xml:space="preserve">           М.П.</w:t>
            </w:r>
            <w:r w:rsidRPr="003C5823">
              <w:rPr>
                <w:b/>
              </w:rPr>
              <w:t xml:space="preserve"> </w:t>
            </w:r>
          </w:p>
        </w:tc>
        <w:tc>
          <w:tcPr>
            <w:tcW w:w="4671" w:type="dxa"/>
          </w:tcPr>
          <w:p w:rsidR="007543A1" w:rsidRPr="00091D0C" w:rsidRDefault="007543A1" w:rsidP="000F4E86">
            <w:pPr>
              <w:autoSpaceDE w:val="0"/>
              <w:autoSpaceDN w:val="0"/>
              <w:adjustRightInd w:val="0"/>
              <w:jc w:val="both"/>
            </w:pPr>
          </w:p>
          <w:p w:rsidR="007543A1" w:rsidRPr="00BB0DD7" w:rsidRDefault="007543A1" w:rsidP="000F4E8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B0DD7">
              <w:rPr>
                <w:b/>
              </w:rPr>
              <w:t>Получатель</w:t>
            </w:r>
          </w:p>
          <w:p w:rsidR="007543A1" w:rsidRPr="00091D0C" w:rsidRDefault="007543A1" w:rsidP="000F4E8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7543A1" w:rsidRDefault="007543A1" w:rsidP="000F4E86">
            <w:pPr>
              <w:autoSpaceDE w:val="0"/>
              <w:autoSpaceDN w:val="0"/>
              <w:adjustRightInd w:val="0"/>
              <w:jc w:val="both"/>
            </w:pPr>
          </w:p>
          <w:p w:rsidR="007543A1" w:rsidRPr="00091D0C" w:rsidRDefault="007543A1" w:rsidP="000F4E86">
            <w:pPr>
              <w:autoSpaceDE w:val="0"/>
              <w:autoSpaceDN w:val="0"/>
              <w:adjustRightInd w:val="0"/>
              <w:jc w:val="both"/>
            </w:pPr>
          </w:p>
          <w:p w:rsidR="007543A1" w:rsidRPr="00091D0C" w:rsidRDefault="007543A1" w:rsidP="000F4E86">
            <w:pPr>
              <w:autoSpaceDE w:val="0"/>
              <w:autoSpaceDN w:val="0"/>
              <w:adjustRightInd w:val="0"/>
              <w:jc w:val="both"/>
            </w:pPr>
          </w:p>
          <w:p w:rsidR="007543A1" w:rsidRPr="00091D0C" w:rsidRDefault="007543A1" w:rsidP="000F4E86">
            <w:pPr>
              <w:autoSpaceDE w:val="0"/>
              <w:autoSpaceDN w:val="0"/>
              <w:adjustRightInd w:val="0"/>
              <w:jc w:val="center"/>
            </w:pPr>
            <w:r>
              <w:t xml:space="preserve">     _________________</w:t>
            </w:r>
            <w:r w:rsidRPr="00091D0C">
              <w:t>/</w:t>
            </w:r>
            <w:r w:rsidRPr="00BB0DD7">
              <w:rPr>
                <w:bCs/>
              </w:rPr>
              <w:t>_</w:t>
            </w:r>
            <w:r w:rsidRPr="00BB0DD7">
              <w:rPr>
                <w:bCs/>
                <w:color w:val="000000"/>
              </w:rPr>
              <w:t>________________</w:t>
            </w:r>
            <w:r w:rsidRPr="00091D0C">
              <w:t xml:space="preserve"> (подпись)          (инициалы, фамилия)</w:t>
            </w:r>
          </w:p>
        </w:tc>
      </w:tr>
    </w:tbl>
    <w:p w:rsidR="007543A1" w:rsidRDefault="007543A1" w:rsidP="007543A1">
      <w:pPr>
        <w:tabs>
          <w:tab w:val="left" w:pos="3823"/>
        </w:tabs>
        <w:rPr>
          <w:rFonts w:eastAsia="Arial"/>
          <w:color w:val="000000"/>
        </w:rPr>
      </w:pPr>
    </w:p>
    <w:p w:rsidR="00DB752D" w:rsidRDefault="00DB752D">
      <w:pPr>
        <w:tabs>
          <w:tab w:val="left" w:pos="3823"/>
        </w:tabs>
        <w:rPr>
          <w:rFonts w:eastAsia="Arial"/>
          <w:color w:val="000000"/>
        </w:rPr>
      </w:pPr>
    </w:p>
    <w:p w:rsidR="00DB752D" w:rsidRDefault="00DB752D">
      <w:pPr>
        <w:tabs>
          <w:tab w:val="left" w:pos="3823"/>
        </w:tabs>
        <w:rPr>
          <w:rFonts w:eastAsia="Arial"/>
          <w:color w:val="000000"/>
        </w:rPr>
      </w:pPr>
    </w:p>
    <w:p w:rsidR="00DB752D" w:rsidRDefault="00DB752D">
      <w:pPr>
        <w:tabs>
          <w:tab w:val="left" w:pos="3823"/>
        </w:tabs>
        <w:rPr>
          <w:rFonts w:eastAsia="Arial"/>
          <w:color w:val="000000"/>
        </w:rPr>
      </w:pPr>
    </w:p>
    <w:p w:rsidR="00DB752D" w:rsidRDefault="00DB752D">
      <w:pPr>
        <w:tabs>
          <w:tab w:val="left" w:pos="3823"/>
        </w:tabs>
        <w:rPr>
          <w:rFonts w:eastAsia="Arial"/>
          <w:color w:val="000000"/>
        </w:rPr>
      </w:pPr>
    </w:p>
    <w:p w:rsidR="007543A1" w:rsidRDefault="007543A1">
      <w:pPr>
        <w:tabs>
          <w:tab w:val="left" w:pos="3823"/>
        </w:tabs>
        <w:rPr>
          <w:rFonts w:eastAsia="Arial"/>
          <w:color w:val="000000"/>
        </w:rPr>
      </w:pPr>
    </w:p>
    <w:p w:rsidR="007543A1" w:rsidRDefault="007543A1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 w:rsidP="00FB50ED">
      <w:pPr>
        <w:pStyle w:val="ab"/>
        <w:snapToGrid w:val="0"/>
        <w:spacing w:before="0" w:after="0" w:line="300" w:lineRule="auto"/>
        <w:jc w:val="right"/>
      </w:pPr>
      <w:r>
        <w:lastRenderedPageBreak/>
        <w:t>Приложение 6  к Положению</w:t>
      </w:r>
    </w:p>
    <w:p w:rsidR="00FB50ED" w:rsidRPr="001F127F" w:rsidRDefault="00FB50ED" w:rsidP="00FB50ED">
      <w:pPr>
        <w:spacing w:after="206"/>
        <w:rPr>
          <w:rFonts w:ascii="Cuprum" w:hAnsi="Cuprum" w:cs="Arial"/>
          <w:b/>
          <w:vanish/>
          <w:sz w:val="30"/>
          <w:szCs w:val="30"/>
          <w:lang w:eastAsia="ru-RU"/>
        </w:rPr>
      </w:pPr>
    </w:p>
    <w:p w:rsidR="00FB50ED" w:rsidRPr="001F127F" w:rsidRDefault="00FB50ED" w:rsidP="00FB50ED">
      <w:pPr>
        <w:spacing w:after="206"/>
        <w:jc w:val="center"/>
        <w:rPr>
          <w:rFonts w:ascii="Cuprum" w:hAnsi="Cuprum" w:cs="Arial"/>
          <w:b/>
          <w:vanish/>
          <w:sz w:val="30"/>
          <w:szCs w:val="30"/>
          <w:lang w:eastAsia="ru-RU"/>
        </w:rPr>
      </w:pPr>
      <w:r w:rsidRPr="001F127F">
        <w:rPr>
          <w:rFonts w:ascii="Cuprum" w:hAnsi="Cuprum" w:cs="Arial"/>
          <w:bCs/>
          <w:sz w:val="30"/>
          <w:lang w:eastAsia="ru-RU"/>
        </w:rPr>
        <w:t>Перечень услуг сиделки</w:t>
      </w:r>
    </w:p>
    <w:p w:rsidR="00FB50ED" w:rsidRPr="001F127F" w:rsidRDefault="00FB50ED" w:rsidP="00FB50ED">
      <w:pPr>
        <w:spacing w:after="206"/>
        <w:jc w:val="center"/>
        <w:rPr>
          <w:rFonts w:ascii="Cuprum" w:hAnsi="Cuprum" w:cs="Arial"/>
          <w:b/>
          <w:vanish/>
          <w:sz w:val="30"/>
          <w:szCs w:val="30"/>
          <w:lang w:eastAsia="ru-RU"/>
        </w:rPr>
      </w:pPr>
      <w:r w:rsidRPr="001F127F">
        <w:rPr>
          <w:rFonts w:ascii="Cuprum" w:hAnsi="Cuprum" w:cs="Arial"/>
          <w:bCs/>
          <w:sz w:val="30"/>
          <w:lang w:eastAsia="ru-RU"/>
        </w:rPr>
        <w:t>(отмечаются предоставляемые услуги)</w:t>
      </w:r>
    </w:p>
    <w:p w:rsidR="00FB50ED" w:rsidRPr="001F127F" w:rsidRDefault="00FB50ED" w:rsidP="00FB50ED">
      <w:pPr>
        <w:spacing w:after="206"/>
        <w:jc w:val="center"/>
        <w:rPr>
          <w:rFonts w:ascii="Cuprum" w:hAnsi="Cuprum" w:cs="Arial"/>
          <w:b/>
          <w:vanish/>
          <w:sz w:val="30"/>
          <w:szCs w:val="30"/>
          <w:lang w:eastAsia="ru-RU"/>
        </w:rPr>
      </w:pPr>
      <w:r w:rsidRPr="001F127F">
        <w:rPr>
          <w:rFonts w:ascii="Cuprum" w:hAnsi="Cuprum" w:cs="Arial"/>
          <w:sz w:val="30"/>
          <w:szCs w:val="3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5"/>
        <w:gridCol w:w="6527"/>
        <w:gridCol w:w="1868"/>
      </w:tblGrid>
      <w:tr w:rsidR="00FB50ED" w:rsidRPr="001F127F" w:rsidTr="00CE5377"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bCs/>
                <w:sz w:val="30"/>
                <w:lang w:eastAsia="ru-RU"/>
              </w:rPr>
              <w:t xml:space="preserve">№ </w:t>
            </w:r>
            <w:proofErr w:type="spellStart"/>
            <w:proofErr w:type="gramStart"/>
            <w:r w:rsidRPr="001F127F">
              <w:rPr>
                <w:rFonts w:ascii="Cuprum" w:hAnsi="Cuprum"/>
                <w:bCs/>
                <w:sz w:val="30"/>
                <w:lang w:eastAsia="ru-RU"/>
              </w:rPr>
              <w:t>п</w:t>
            </w:r>
            <w:proofErr w:type="spellEnd"/>
            <w:proofErr w:type="gramEnd"/>
            <w:r w:rsidRPr="001F127F">
              <w:rPr>
                <w:rFonts w:ascii="Cuprum" w:hAnsi="Cuprum"/>
                <w:bCs/>
                <w:sz w:val="30"/>
                <w:lang w:eastAsia="ru-RU"/>
              </w:rPr>
              <w:t>/</w:t>
            </w:r>
            <w:proofErr w:type="spellStart"/>
            <w:r w:rsidRPr="001F127F">
              <w:rPr>
                <w:rFonts w:ascii="Cuprum" w:hAnsi="Cuprum"/>
                <w:bCs/>
                <w:sz w:val="30"/>
                <w:lang w:eastAsia="ru-RU"/>
              </w:rPr>
              <w:t>п</w:t>
            </w:r>
            <w:proofErr w:type="spellEnd"/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bCs/>
                <w:sz w:val="30"/>
                <w:lang w:eastAsia="ru-RU"/>
              </w:rPr>
              <w:t>Наименование услуг сиделки</w:t>
            </w:r>
          </w:p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bCs/>
                <w:sz w:val="30"/>
                <w:lang w:eastAsia="ru-RU"/>
              </w:rPr>
              <w:t>Отметка о нуждаемости</w:t>
            </w:r>
          </w:p>
        </w:tc>
      </w:tr>
      <w:tr w:rsidR="00FB50ED" w:rsidRPr="001F127F" w:rsidTr="00CE5377">
        <w:trPr>
          <w:trHeight w:val="657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1.       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CE5377">
        <w:trPr>
          <w:trHeight w:val="7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2.       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CE5377">
        <w:trPr>
          <w:trHeight w:val="7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3.       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CE5377">
        <w:trPr>
          <w:trHeight w:val="7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4.       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CE5377">
        <w:trPr>
          <w:trHeight w:val="7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5.       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CE5377">
        <w:trPr>
          <w:trHeight w:val="7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6.       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CE5377">
        <w:trPr>
          <w:trHeight w:val="7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7.       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CE5377">
        <w:trPr>
          <w:trHeight w:val="7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8.       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CE5377">
        <w:trPr>
          <w:trHeight w:val="7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9.       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CE5377">
        <w:trPr>
          <w:trHeight w:val="7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10.   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CE5377">
        <w:trPr>
          <w:trHeight w:val="7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11.   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CE5377">
        <w:trPr>
          <w:trHeight w:val="7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12.   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CE5377">
        <w:trPr>
          <w:trHeight w:val="7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13.   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CE5377">
        <w:trPr>
          <w:trHeight w:val="7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14.   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CE5377">
        <w:trPr>
          <w:trHeight w:val="7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15.   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CE5377">
        <w:trPr>
          <w:trHeight w:val="7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16.   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CE5377">
        <w:trPr>
          <w:trHeight w:val="75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ind w:left="360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17.   </w:t>
            </w:r>
          </w:p>
        </w:tc>
        <w:tc>
          <w:tcPr>
            <w:tcW w:w="6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 w:line="75" w:lineRule="atLeast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</w:tbl>
    <w:p w:rsidR="00FB50ED" w:rsidRPr="001F127F" w:rsidRDefault="00FB50ED" w:rsidP="00CE5377">
      <w:pPr>
        <w:spacing w:after="206"/>
        <w:rPr>
          <w:rFonts w:ascii="Cuprum" w:hAnsi="Cuprum" w:cs="Arial"/>
          <w:b/>
          <w:vanish/>
          <w:sz w:val="30"/>
          <w:szCs w:val="30"/>
          <w:lang w:eastAsia="ru-RU"/>
        </w:rPr>
      </w:pPr>
    </w:p>
    <w:p w:rsidR="00FB50ED" w:rsidRPr="001F127F" w:rsidRDefault="00FB50ED" w:rsidP="00FB50ED">
      <w:pPr>
        <w:spacing w:after="206"/>
        <w:rPr>
          <w:rFonts w:ascii="Cuprum" w:hAnsi="Cuprum" w:cs="Arial"/>
          <w:b/>
          <w:vanish/>
          <w:sz w:val="30"/>
          <w:szCs w:val="30"/>
          <w:lang w:eastAsia="ru-RU"/>
        </w:rPr>
      </w:pPr>
      <w:r w:rsidRPr="001F127F">
        <w:rPr>
          <w:rFonts w:ascii="Cuprum" w:hAnsi="Cuprum" w:cs="Arial"/>
          <w:sz w:val="30"/>
          <w:szCs w:val="30"/>
          <w:lang w:eastAsia="ru-RU"/>
        </w:rPr>
        <w:t> </w:t>
      </w:r>
    </w:p>
    <w:p w:rsidR="00FB50ED" w:rsidRPr="001F127F" w:rsidRDefault="00FB50ED" w:rsidP="00FB50ED">
      <w:pPr>
        <w:spacing w:after="206"/>
        <w:rPr>
          <w:rFonts w:ascii="Cuprum" w:hAnsi="Cuprum" w:cs="Arial"/>
          <w:b/>
          <w:vanish/>
          <w:sz w:val="30"/>
          <w:szCs w:val="30"/>
          <w:lang w:eastAsia="ru-RU"/>
        </w:rPr>
      </w:pPr>
      <w:r w:rsidRPr="001F127F">
        <w:rPr>
          <w:rFonts w:ascii="Cuprum" w:hAnsi="Cuprum" w:cs="Arial"/>
          <w:sz w:val="30"/>
          <w:szCs w:val="30"/>
          <w:lang w:eastAsia="ru-RU"/>
        </w:rPr>
        <w:t> </w:t>
      </w:r>
      <w:r w:rsidR="00CE5377">
        <w:rPr>
          <w:rFonts w:ascii="Cuprum" w:hAnsi="Cuprum" w:cs="Arial"/>
          <w:sz w:val="30"/>
          <w:szCs w:val="30"/>
          <w:lang w:eastAsia="ru-RU"/>
        </w:rPr>
        <w:t xml:space="preserve">                                                                                 </w:t>
      </w:r>
    </w:p>
    <w:p w:rsidR="00FB50ED" w:rsidRPr="001F127F" w:rsidRDefault="00FB50ED" w:rsidP="00FB50ED">
      <w:pPr>
        <w:spacing w:after="206"/>
        <w:rPr>
          <w:rFonts w:ascii="Cuprum" w:hAnsi="Cuprum" w:cs="Arial"/>
          <w:b/>
          <w:vanish/>
          <w:sz w:val="30"/>
          <w:szCs w:val="30"/>
          <w:lang w:eastAsia="ru-RU"/>
        </w:rPr>
      </w:pPr>
    </w:p>
    <w:p w:rsidR="00FB50ED" w:rsidRPr="001F127F" w:rsidRDefault="00FB50ED" w:rsidP="00FB50ED">
      <w:pPr>
        <w:spacing w:after="206"/>
        <w:rPr>
          <w:rFonts w:ascii="Cuprum" w:hAnsi="Cuprum" w:cs="Arial"/>
          <w:b/>
          <w:vanish/>
          <w:sz w:val="30"/>
          <w:szCs w:val="30"/>
          <w:lang w:eastAsia="ru-RU"/>
        </w:rPr>
      </w:pPr>
    </w:p>
    <w:p w:rsidR="00FB50ED" w:rsidRDefault="00FB50ED" w:rsidP="00FB50ED">
      <w:pPr>
        <w:pStyle w:val="ab"/>
        <w:snapToGrid w:val="0"/>
        <w:spacing w:before="0" w:after="0" w:line="300" w:lineRule="auto"/>
        <w:jc w:val="right"/>
      </w:pPr>
      <w:r>
        <w:t>Приложение 7  к Положению</w:t>
      </w:r>
    </w:p>
    <w:p w:rsidR="00FB50ED" w:rsidRPr="001F127F" w:rsidRDefault="00FB50ED" w:rsidP="00101CC9">
      <w:pPr>
        <w:spacing w:after="206"/>
        <w:jc w:val="center"/>
        <w:rPr>
          <w:rFonts w:ascii="Cuprum" w:hAnsi="Cuprum" w:cs="Arial"/>
          <w:b/>
          <w:vanish/>
          <w:sz w:val="30"/>
          <w:szCs w:val="30"/>
          <w:lang w:eastAsia="ru-RU"/>
        </w:rPr>
      </w:pPr>
      <w:r w:rsidRPr="001F127F">
        <w:rPr>
          <w:rFonts w:ascii="Cuprum" w:hAnsi="Cuprum" w:cs="Arial"/>
          <w:sz w:val="30"/>
          <w:szCs w:val="30"/>
          <w:lang w:eastAsia="ru-RU"/>
        </w:rPr>
        <w:t> </w:t>
      </w:r>
    </w:p>
    <w:p w:rsidR="00FB50ED" w:rsidRPr="001F127F" w:rsidRDefault="00FB50ED" w:rsidP="00FB50ED">
      <w:pPr>
        <w:spacing w:after="206"/>
        <w:jc w:val="center"/>
        <w:rPr>
          <w:rFonts w:ascii="Cuprum" w:hAnsi="Cuprum" w:cs="Arial"/>
          <w:b/>
          <w:vanish/>
          <w:sz w:val="30"/>
          <w:szCs w:val="30"/>
          <w:lang w:eastAsia="ru-RU"/>
        </w:rPr>
      </w:pPr>
      <w:r w:rsidRPr="001F127F">
        <w:rPr>
          <w:rFonts w:ascii="Cuprum" w:hAnsi="Cuprum" w:cs="Arial"/>
          <w:bCs/>
          <w:sz w:val="30"/>
          <w:lang w:eastAsia="ru-RU"/>
        </w:rPr>
        <w:t>График работы по оказанию услуги сиделки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4"/>
        <w:gridCol w:w="3137"/>
        <w:gridCol w:w="3249"/>
      </w:tblGrid>
      <w:tr w:rsidR="00FB50ED" w:rsidRPr="001F127F" w:rsidTr="008D36B0"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Количество часов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Период пребывания у Заказчика</w:t>
            </w:r>
          </w:p>
        </w:tc>
      </w:tr>
      <w:tr w:rsidR="00FB50ED" w:rsidRPr="001F127F" w:rsidTr="008D36B0"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Понедельник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8D36B0"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Вторник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8D36B0"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Среда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8D36B0"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Четверг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  <w:tr w:rsidR="00FB50ED" w:rsidRPr="001F127F" w:rsidTr="008D36B0">
        <w:tc>
          <w:tcPr>
            <w:tcW w:w="3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Пятница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B50ED" w:rsidRPr="001F127F" w:rsidRDefault="00FB50ED" w:rsidP="008D36B0">
            <w:pPr>
              <w:spacing w:after="206"/>
              <w:jc w:val="center"/>
              <w:rPr>
                <w:rFonts w:ascii="Cuprum" w:hAnsi="Cuprum"/>
                <w:b/>
                <w:vanish/>
                <w:sz w:val="30"/>
                <w:szCs w:val="30"/>
                <w:lang w:eastAsia="ru-RU"/>
              </w:rPr>
            </w:pPr>
            <w:r w:rsidRPr="001F127F">
              <w:rPr>
                <w:rFonts w:ascii="Cuprum" w:hAnsi="Cuprum"/>
                <w:sz w:val="30"/>
                <w:szCs w:val="30"/>
                <w:lang w:eastAsia="ru-RU"/>
              </w:rPr>
              <w:t> </w:t>
            </w:r>
          </w:p>
        </w:tc>
      </w:tr>
    </w:tbl>
    <w:p w:rsidR="00FB50ED" w:rsidRPr="001F127F" w:rsidRDefault="00FB50ED" w:rsidP="00FB50ED">
      <w:pPr>
        <w:spacing w:after="206"/>
        <w:rPr>
          <w:rFonts w:ascii="Cuprum" w:hAnsi="Cuprum" w:cs="Arial"/>
          <w:b/>
          <w:vanish/>
          <w:sz w:val="30"/>
          <w:szCs w:val="30"/>
          <w:lang w:eastAsia="ru-RU"/>
        </w:rPr>
      </w:pPr>
      <w:r w:rsidRPr="001F127F">
        <w:rPr>
          <w:rFonts w:ascii="Cuprum" w:hAnsi="Cuprum" w:cs="Arial"/>
          <w:sz w:val="30"/>
          <w:szCs w:val="30"/>
          <w:lang w:eastAsia="ru-RU"/>
        </w:rPr>
        <w:br/>
        <w:t> </w:t>
      </w:r>
    </w:p>
    <w:p w:rsidR="00D77011" w:rsidRDefault="00D77011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101CC9" w:rsidRDefault="00101CC9" w:rsidP="006B226C">
      <w:pPr>
        <w:pStyle w:val="ab"/>
        <w:snapToGrid w:val="0"/>
        <w:spacing w:before="0" w:after="0" w:line="300" w:lineRule="auto"/>
        <w:jc w:val="right"/>
      </w:pPr>
    </w:p>
    <w:p w:rsidR="00101CC9" w:rsidRDefault="00101CC9" w:rsidP="006B226C">
      <w:pPr>
        <w:pStyle w:val="ab"/>
        <w:snapToGrid w:val="0"/>
        <w:spacing w:before="0" w:after="0" w:line="300" w:lineRule="auto"/>
        <w:jc w:val="right"/>
      </w:pPr>
    </w:p>
    <w:p w:rsidR="00101CC9" w:rsidRDefault="00101CC9" w:rsidP="006B226C">
      <w:pPr>
        <w:pStyle w:val="ab"/>
        <w:snapToGrid w:val="0"/>
        <w:spacing w:before="0" w:after="0" w:line="300" w:lineRule="auto"/>
        <w:jc w:val="right"/>
      </w:pPr>
    </w:p>
    <w:p w:rsidR="006B226C" w:rsidRDefault="006B226C" w:rsidP="006B226C">
      <w:pPr>
        <w:pStyle w:val="ab"/>
        <w:snapToGrid w:val="0"/>
        <w:spacing w:before="0" w:after="0" w:line="300" w:lineRule="auto"/>
        <w:jc w:val="right"/>
      </w:pPr>
      <w:r>
        <w:lastRenderedPageBreak/>
        <w:t>Приложение 8  к Положению</w:t>
      </w:r>
    </w:p>
    <w:p w:rsidR="00247CCE" w:rsidRPr="00AC4CBB" w:rsidRDefault="00247CCE" w:rsidP="00247CC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47CCE" w:rsidRPr="00AC4CBB" w:rsidRDefault="00247CCE" w:rsidP="00AC4CB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25"/>
      <w:bookmarkStart w:id="1" w:name="Par31"/>
      <w:bookmarkEnd w:id="0"/>
      <w:bookmarkEnd w:id="1"/>
      <w:r w:rsidRPr="00AC4CBB">
        <w:rPr>
          <w:b/>
          <w:bCs/>
          <w:sz w:val="28"/>
          <w:szCs w:val="28"/>
        </w:rPr>
        <w:t>АКТ</w:t>
      </w:r>
      <w:r w:rsidR="00AC4CBB" w:rsidRPr="00AC4CBB">
        <w:rPr>
          <w:b/>
          <w:bCs/>
          <w:sz w:val="28"/>
          <w:szCs w:val="28"/>
        </w:rPr>
        <w:t xml:space="preserve"> №__________ </w:t>
      </w:r>
      <w:proofErr w:type="gramStart"/>
      <w:r w:rsidR="00AC4CBB" w:rsidRPr="00AC4CBB">
        <w:rPr>
          <w:b/>
          <w:bCs/>
          <w:sz w:val="28"/>
          <w:szCs w:val="28"/>
        </w:rPr>
        <w:t>от</w:t>
      </w:r>
      <w:proofErr w:type="gramEnd"/>
      <w:r w:rsidR="00AC4CBB" w:rsidRPr="00AC4CBB">
        <w:rPr>
          <w:b/>
          <w:bCs/>
          <w:sz w:val="28"/>
          <w:szCs w:val="28"/>
        </w:rPr>
        <w:t xml:space="preserve"> ________________</w:t>
      </w:r>
    </w:p>
    <w:p w:rsidR="00247CCE" w:rsidRDefault="00713BCE" w:rsidP="00247CC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предоставлении </w:t>
      </w:r>
      <w:r w:rsidR="00247CCE">
        <w:rPr>
          <w:bCs/>
          <w:sz w:val="28"/>
          <w:szCs w:val="28"/>
        </w:rPr>
        <w:t>социальных услуг</w:t>
      </w:r>
      <w:r w:rsidR="007543A1">
        <w:rPr>
          <w:bCs/>
          <w:sz w:val="28"/>
          <w:szCs w:val="28"/>
        </w:rPr>
        <w:t xml:space="preserve"> службой сиделок</w:t>
      </w:r>
    </w:p>
    <w:p w:rsidR="00101CC9" w:rsidRPr="00EA0871" w:rsidRDefault="00101CC9" w:rsidP="00247CC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47CCE" w:rsidRPr="00101CC9" w:rsidRDefault="00247CCE" w:rsidP="00101C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34B1">
        <w:rPr>
          <w:sz w:val="28"/>
          <w:szCs w:val="28"/>
        </w:rPr>
        <w:t xml:space="preserve">ГБУ «Комплексный центр социального обслуживания населения» </w:t>
      </w:r>
      <w:r w:rsidR="00713BCE" w:rsidRPr="00C834B1">
        <w:rPr>
          <w:sz w:val="28"/>
          <w:szCs w:val="28"/>
        </w:rPr>
        <w:t>Севс</w:t>
      </w:r>
      <w:r w:rsidR="00101CC9" w:rsidRPr="00C834B1">
        <w:rPr>
          <w:sz w:val="28"/>
          <w:szCs w:val="28"/>
        </w:rPr>
        <w:t xml:space="preserve">кого </w:t>
      </w:r>
      <w:r w:rsidRPr="00C834B1">
        <w:rPr>
          <w:sz w:val="28"/>
          <w:szCs w:val="28"/>
        </w:rPr>
        <w:t xml:space="preserve">района в лице директора  </w:t>
      </w:r>
      <w:r w:rsidR="00713BCE" w:rsidRPr="00C834B1">
        <w:rPr>
          <w:sz w:val="28"/>
          <w:szCs w:val="28"/>
        </w:rPr>
        <w:t>Климово</w:t>
      </w:r>
      <w:r w:rsidR="00C834B1" w:rsidRPr="00C834B1">
        <w:rPr>
          <w:bCs/>
          <w:iCs/>
          <w:sz w:val="28"/>
          <w:szCs w:val="28"/>
        </w:rPr>
        <w:t>й</w:t>
      </w:r>
      <w:r w:rsidR="00713BCE" w:rsidRPr="00C834B1">
        <w:rPr>
          <w:sz w:val="28"/>
          <w:szCs w:val="28"/>
        </w:rPr>
        <w:t xml:space="preserve"> В.Е.</w:t>
      </w:r>
      <w:r w:rsidRPr="00C834B1">
        <w:rPr>
          <w:sz w:val="28"/>
          <w:szCs w:val="28"/>
        </w:rPr>
        <w:t>, действующего на основании Устава, именуемый в дальнейшем «Поставщик», с одной стороны</w:t>
      </w:r>
      <w:r w:rsidRPr="00EA0871">
        <w:rPr>
          <w:sz w:val="28"/>
          <w:szCs w:val="28"/>
        </w:rPr>
        <w:t xml:space="preserve">, и </w:t>
      </w:r>
      <w:r>
        <w:rPr>
          <w:sz w:val="28"/>
          <w:szCs w:val="28"/>
        </w:rPr>
        <w:t>___________</w:t>
      </w:r>
      <w:r w:rsidR="00101CC9">
        <w:t>______</w:t>
      </w:r>
      <w:r>
        <w:t>__________</w:t>
      </w:r>
      <w:r w:rsidR="00BB0DD7">
        <w:t>__________________________</w:t>
      </w:r>
    </w:p>
    <w:p w:rsidR="00247CCE" w:rsidRPr="00EA0229" w:rsidRDefault="00BB0DD7" w:rsidP="00247CCE">
      <w:pPr>
        <w:autoSpaceDE w:val="0"/>
        <w:autoSpaceDN w:val="0"/>
        <w:adjustRightInd w:val="0"/>
      </w:pPr>
      <w:r>
        <w:t xml:space="preserve">                                                      </w:t>
      </w:r>
      <w:r w:rsidR="00247CCE" w:rsidRPr="00EA0229">
        <w:t xml:space="preserve"> (фамилия, имя, отчество гражданина)</w:t>
      </w:r>
    </w:p>
    <w:p w:rsidR="00247CCE" w:rsidRPr="00BB0DD7" w:rsidRDefault="00247CCE" w:rsidP="00247CCE">
      <w:pPr>
        <w:autoSpaceDE w:val="0"/>
        <w:autoSpaceDN w:val="0"/>
        <w:adjustRightInd w:val="0"/>
        <w:jc w:val="center"/>
        <w:outlineLvl w:val="0"/>
      </w:pPr>
      <w:r w:rsidRPr="00BB0DD7">
        <w:t>______________________________________________________ _________ _____________</w:t>
      </w:r>
    </w:p>
    <w:p w:rsidR="00247CCE" w:rsidRDefault="00247CCE" w:rsidP="00247CCE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 </w:t>
      </w:r>
    </w:p>
    <w:p w:rsidR="00BB0DD7" w:rsidRPr="00BB0DD7" w:rsidRDefault="00BB0DD7" w:rsidP="00247CCE">
      <w:pPr>
        <w:autoSpaceDE w:val="0"/>
        <w:autoSpaceDN w:val="0"/>
        <w:adjustRightInd w:val="0"/>
      </w:pPr>
      <w:r w:rsidRPr="00BB0DD7">
        <w:t>_____________________________________________________________________________</w:t>
      </w:r>
    </w:p>
    <w:p w:rsidR="00247CCE" w:rsidRPr="00EA0229" w:rsidRDefault="00247CCE" w:rsidP="00247CCE">
      <w:pPr>
        <w:autoSpaceDE w:val="0"/>
        <w:autoSpaceDN w:val="0"/>
        <w:adjustRightInd w:val="0"/>
        <w:jc w:val="center"/>
      </w:pPr>
      <w:r w:rsidRPr="00EA0229">
        <w:t>обстоятельства, которые ухудшают или могут ухудшить</w:t>
      </w:r>
    </w:p>
    <w:p w:rsidR="00247CCE" w:rsidRPr="00563BD7" w:rsidRDefault="00247CCE" w:rsidP="00247CCE">
      <w:pPr>
        <w:autoSpaceDE w:val="0"/>
        <w:autoSpaceDN w:val="0"/>
        <w:adjustRightInd w:val="0"/>
      </w:pPr>
      <w:r w:rsidRPr="00EA0229">
        <w:t>_____________________________________________________________________________,</w:t>
      </w:r>
    </w:p>
    <w:p w:rsidR="00247CCE" w:rsidRPr="00EA0871" w:rsidRDefault="00247CCE" w:rsidP="00247CCE">
      <w:pPr>
        <w:autoSpaceDE w:val="0"/>
        <w:autoSpaceDN w:val="0"/>
        <w:adjustRightInd w:val="0"/>
        <w:jc w:val="center"/>
      </w:pPr>
      <w:r w:rsidRPr="00EA0871">
        <w:t>условия его жизнедеятельности)</w:t>
      </w:r>
    </w:p>
    <w:p w:rsidR="00247CCE" w:rsidRDefault="00247CCE" w:rsidP="00247C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0871">
        <w:rPr>
          <w:sz w:val="28"/>
          <w:szCs w:val="28"/>
        </w:rPr>
        <w:t xml:space="preserve">именуемый в дальнейшем </w:t>
      </w:r>
      <w:r>
        <w:rPr>
          <w:sz w:val="28"/>
          <w:szCs w:val="28"/>
        </w:rPr>
        <w:t>«</w:t>
      </w:r>
      <w:r w:rsidRPr="00EA0871">
        <w:rPr>
          <w:sz w:val="28"/>
          <w:szCs w:val="28"/>
        </w:rPr>
        <w:t>Получатель</w:t>
      </w:r>
      <w:r>
        <w:rPr>
          <w:sz w:val="28"/>
          <w:szCs w:val="28"/>
        </w:rPr>
        <w:t>»</w:t>
      </w:r>
      <w:r w:rsidRPr="00EA0871">
        <w:rPr>
          <w:sz w:val="28"/>
          <w:szCs w:val="28"/>
        </w:rPr>
        <w:t>, с другой стороны,</w:t>
      </w:r>
      <w:r w:rsidR="00BB0DD7">
        <w:rPr>
          <w:sz w:val="28"/>
          <w:szCs w:val="28"/>
        </w:rPr>
        <w:t xml:space="preserve"> </w:t>
      </w:r>
      <w:r w:rsidRPr="00EA0871">
        <w:rPr>
          <w:sz w:val="28"/>
          <w:szCs w:val="28"/>
        </w:rPr>
        <w:t>составили настоящий акт о том, что Получателю социальных услуг предоставлены срочные социальные услуги</w:t>
      </w:r>
      <w:r>
        <w:rPr>
          <w:sz w:val="28"/>
          <w:szCs w:val="28"/>
        </w:rPr>
        <w:t xml:space="preserve"> в следующем объеме</w:t>
      </w:r>
      <w:r w:rsidRPr="00EA0871">
        <w:rPr>
          <w:sz w:val="28"/>
          <w:szCs w:val="28"/>
        </w:rPr>
        <w:t>:</w:t>
      </w:r>
    </w:p>
    <w:p w:rsidR="00247CCE" w:rsidRPr="00EA0871" w:rsidRDefault="00247CCE" w:rsidP="00247C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1958"/>
        <w:gridCol w:w="2126"/>
        <w:gridCol w:w="2268"/>
        <w:gridCol w:w="2410"/>
      </w:tblGrid>
      <w:tr w:rsidR="00247CCE" w:rsidRPr="008403D5" w:rsidTr="00247CCE">
        <w:tc>
          <w:tcPr>
            <w:tcW w:w="594" w:type="dxa"/>
          </w:tcPr>
          <w:p w:rsidR="00247CCE" w:rsidRPr="008403D5" w:rsidRDefault="00247CCE" w:rsidP="00247CCE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Cs/>
              </w:rPr>
            </w:pPr>
            <w:r w:rsidRPr="008403D5">
              <w:rPr>
                <w:bCs/>
              </w:rPr>
              <w:t xml:space="preserve">№ </w:t>
            </w:r>
            <w:proofErr w:type="spellStart"/>
            <w:proofErr w:type="gramStart"/>
            <w:r w:rsidRPr="008403D5">
              <w:rPr>
                <w:bCs/>
              </w:rPr>
              <w:t>п</w:t>
            </w:r>
            <w:proofErr w:type="spellEnd"/>
            <w:proofErr w:type="gramEnd"/>
            <w:r w:rsidRPr="008403D5">
              <w:rPr>
                <w:bCs/>
              </w:rPr>
              <w:t>/</w:t>
            </w:r>
            <w:proofErr w:type="spellStart"/>
            <w:r w:rsidRPr="008403D5">
              <w:rPr>
                <w:bCs/>
              </w:rPr>
              <w:t>п</w:t>
            </w:r>
            <w:proofErr w:type="spellEnd"/>
          </w:p>
        </w:tc>
        <w:tc>
          <w:tcPr>
            <w:tcW w:w="1958" w:type="dxa"/>
          </w:tcPr>
          <w:p w:rsidR="00247CCE" w:rsidRPr="008403D5" w:rsidRDefault="00713BCE" w:rsidP="00247C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Наименование с</w:t>
            </w:r>
            <w:r w:rsidR="00247CCE" w:rsidRPr="008403D5">
              <w:rPr>
                <w:bCs/>
              </w:rPr>
              <w:t xml:space="preserve"> социальной услуги</w:t>
            </w:r>
          </w:p>
        </w:tc>
        <w:tc>
          <w:tcPr>
            <w:tcW w:w="2126" w:type="dxa"/>
          </w:tcPr>
          <w:p w:rsidR="00247CCE" w:rsidRPr="008403D5" w:rsidRDefault="00AC4CBB" w:rsidP="00247CCE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Период </w:t>
            </w:r>
            <w:r w:rsidR="00713BCE">
              <w:rPr>
                <w:bCs/>
              </w:rPr>
              <w:t xml:space="preserve">предоставления  </w:t>
            </w:r>
            <w:r w:rsidR="00247CCE" w:rsidRPr="008403D5">
              <w:rPr>
                <w:bCs/>
              </w:rPr>
              <w:t>услуги</w:t>
            </w:r>
          </w:p>
        </w:tc>
        <w:tc>
          <w:tcPr>
            <w:tcW w:w="2268" w:type="dxa"/>
          </w:tcPr>
          <w:p w:rsidR="00BB0DD7" w:rsidRDefault="00BB0DD7" w:rsidP="00BB0DD7">
            <w:pPr>
              <w:snapToGrid w:val="0"/>
              <w:jc w:val="center"/>
            </w:pPr>
            <w:r>
              <w:t xml:space="preserve">Количество </w:t>
            </w:r>
            <w:proofErr w:type="gramStart"/>
            <w:r>
              <w:t>времени</w:t>
            </w:r>
            <w:proofErr w:type="gramEnd"/>
            <w:r>
              <w:t xml:space="preserve"> затраченное при выполнении услуги</w:t>
            </w:r>
          </w:p>
          <w:p w:rsidR="00247CCE" w:rsidRDefault="00BB0DD7" w:rsidP="00BB0DD7">
            <w:pPr>
              <w:autoSpaceDE w:val="0"/>
              <w:autoSpaceDN w:val="0"/>
              <w:adjustRightInd w:val="0"/>
              <w:spacing w:line="160" w:lineRule="atLeast"/>
              <w:jc w:val="center"/>
            </w:pPr>
            <w:r>
              <w:t>(час</w:t>
            </w:r>
            <w:r>
              <w:rPr>
                <w:lang w:val="en-US"/>
              </w:rPr>
              <w:t xml:space="preserve"> /</w:t>
            </w:r>
            <w:r>
              <w:t xml:space="preserve"> день)</w:t>
            </w:r>
          </w:p>
          <w:p w:rsidR="00BB0DD7" w:rsidRDefault="00BB0DD7" w:rsidP="00BB0DD7">
            <w:pPr>
              <w:autoSpaceDE w:val="0"/>
              <w:autoSpaceDN w:val="0"/>
              <w:adjustRightInd w:val="0"/>
              <w:spacing w:line="160" w:lineRule="atLeast"/>
              <w:jc w:val="center"/>
            </w:pPr>
          </w:p>
          <w:p w:rsidR="00BB0DD7" w:rsidRPr="008403D5" w:rsidRDefault="00BB0DD7" w:rsidP="00BB0DD7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247CCE" w:rsidRPr="008403D5" w:rsidRDefault="00713BCE" w:rsidP="00247CCE">
            <w:pPr>
              <w:autoSpaceDE w:val="0"/>
              <w:autoSpaceDN w:val="0"/>
              <w:adjustRightInd w:val="0"/>
              <w:spacing w:line="16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Условия предоставления </w:t>
            </w:r>
            <w:r w:rsidR="00247CCE" w:rsidRPr="008403D5">
              <w:rPr>
                <w:bCs/>
              </w:rPr>
              <w:t xml:space="preserve"> социальной услуги</w:t>
            </w:r>
          </w:p>
        </w:tc>
      </w:tr>
      <w:tr w:rsidR="00247CCE" w:rsidRPr="008403D5" w:rsidTr="00247CCE">
        <w:tc>
          <w:tcPr>
            <w:tcW w:w="594" w:type="dxa"/>
          </w:tcPr>
          <w:p w:rsidR="00247CCE" w:rsidRPr="008403D5" w:rsidRDefault="00247CCE" w:rsidP="00247C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403D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58" w:type="dxa"/>
            <w:vAlign w:val="center"/>
          </w:tcPr>
          <w:p w:rsidR="00247CCE" w:rsidRPr="00DF6E93" w:rsidRDefault="00247CCE" w:rsidP="00713BC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247CCE" w:rsidRPr="00DF6E93" w:rsidRDefault="00247CCE" w:rsidP="00247C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47CCE" w:rsidRPr="00DF6E93" w:rsidRDefault="00247CCE" w:rsidP="00BB0DD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247CCE" w:rsidRPr="00DF6E93" w:rsidRDefault="00247CCE" w:rsidP="00247C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2" w:name="_GoBack"/>
            <w:bookmarkEnd w:id="2"/>
          </w:p>
        </w:tc>
        <w:tc>
          <w:tcPr>
            <w:tcW w:w="2410" w:type="dxa"/>
          </w:tcPr>
          <w:p w:rsidR="00247CCE" w:rsidRPr="00DF6E93" w:rsidRDefault="00247CCE" w:rsidP="00247C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47CCE" w:rsidRPr="00DF6E93" w:rsidRDefault="00247CCE" w:rsidP="00247C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BB0DD7" w:rsidRDefault="00BB0DD7" w:rsidP="00BB0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7CCE" w:rsidRPr="0003630C" w:rsidRDefault="00713BCE" w:rsidP="00713B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Вышеперечисленные </w:t>
      </w:r>
      <w:r w:rsidR="00247CCE" w:rsidRPr="0003630C">
        <w:rPr>
          <w:sz w:val="28"/>
          <w:szCs w:val="28"/>
        </w:rPr>
        <w:t xml:space="preserve"> социальные услуги предоставлены в</w:t>
      </w:r>
      <w:r w:rsidR="00247CCE">
        <w:rPr>
          <w:sz w:val="28"/>
          <w:szCs w:val="28"/>
        </w:rPr>
        <w:t xml:space="preserve"> </w:t>
      </w:r>
      <w:r w:rsidR="00247CCE" w:rsidRPr="0003630C">
        <w:rPr>
          <w:sz w:val="28"/>
          <w:szCs w:val="28"/>
        </w:rPr>
        <w:t>полном объеме.</w:t>
      </w:r>
    </w:p>
    <w:tbl>
      <w:tblPr>
        <w:tblW w:w="9640" w:type="dxa"/>
        <w:tblInd w:w="-34" w:type="dxa"/>
        <w:tblLayout w:type="fixed"/>
        <w:tblLook w:val="00A0"/>
      </w:tblPr>
      <w:tblGrid>
        <w:gridCol w:w="4969"/>
        <w:gridCol w:w="4671"/>
      </w:tblGrid>
      <w:tr w:rsidR="00247CCE" w:rsidRPr="00091D0C" w:rsidTr="00247CCE">
        <w:tc>
          <w:tcPr>
            <w:tcW w:w="4969" w:type="dxa"/>
          </w:tcPr>
          <w:p w:rsidR="00247CCE" w:rsidRPr="008403D5" w:rsidRDefault="00247CCE" w:rsidP="00247CCE">
            <w:pPr>
              <w:autoSpaceDE w:val="0"/>
              <w:autoSpaceDN w:val="0"/>
              <w:adjustRightInd w:val="0"/>
              <w:jc w:val="both"/>
            </w:pPr>
          </w:p>
          <w:p w:rsidR="00247CCE" w:rsidRPr="00BB0DD7" w:rsidRDefault="00247CCE" w:rsidP="00247C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B0DD7">
              <w:rPr>
                <w:b/>
              </w:rPr>
              <w:t>Поставщик</w:t>
            </w:r>
          </w:p>
          <w:p w:rsidR="00AC4CBB" w:rsidRDefault="00AC4CBB" w:rsidP="00247CCE">
            <w:pPr>
              <w:autoSpaceDE w:val="0"/>
              <w:autoSpaceDN w:val="0"/>
              <w:adjustRightInd w:val="0"/>
              <w:jc w:val="both"/>
            </w:pPr>
          </w:p>
          <w:p w:rsidR="00247CCE" w:rsidRPr="008403D5" w:rsidRDefault="00247CCE" w:rsidP="00247CCE">
            <w:pPr>
              <w:autoSpaceDE w:val="0"/>
              <w:autoSpaceDN w:val="0"/>
              <w:adjustRightInd w:val="0"/>
              <w:jc w:val="both"/>
            </w:pPr>
            <w:r w:rsidRPr="008403D5">
              <w:t>ГБУ КЦСОН</w:t>
            </w:r>
            <w:r w:rsidR="00713BCE">
              <w:t xml:space="preserve"> Севс</w:t>
            </w:r>
            <w:r w:rsidR="00E51D88">
              <w:t xml:space="preserve">кого </w:t>
            </w:r>
            <w:r w:rsidRPr="008403D5">
              <w:t>района</w:t>
            </w:r>
          </w:p>
          <w:p w:rsidR="00713BCE" w:rsidRDefault="00247CCE" w:rsidP="00E51D88">
            <w:r w:rsidRPr="0003630C">
              <w:t xml:space="preserve">Юридический адрес: </w:t>
            </w:r>
            <w:r w:rsidR="00713BCE">
              <w:t>Брянская область</w:t>
            </w:r>
            <w:r w:rsidR="00E51D88" w:rsidRPr="003C5823">
              <w:t xml:space="preserve">, </w:t>
            </w:r>
          </w:p>
          <w:p w:rsidR="00E51D88" w:rsidRPr="003C5823" w:rsidRDefault="00E51D88" w:rsidP="00E51D88">
            <w:r>
              <w:t xml:space="preserve"> </w:t>
            </w:r>
            <w:r w:rsidR="00713BCE">
              <w:t>г. Севск</w:t>
            </w:r>
            <w:r w:rsidRPr="003C5823">
              <w:t>,</w:t>
            </w:r>
            <w:r>
              <w:t xml:space="preserve"> </w:t>
            </w:r>
            <w:r w:rsidR="00713BCE">
              <w:t xml:space="preserve"> ул. Ленина</w:t>
            </w:r>
            <w:r w:rsidRPr="003C5823">
              <w:t>,</w:t>
            </w:r>
            <w:r>
              <w:t xml:space="preserve">    </w:t>
            </w:r>
            <w:r w:rsidR="00713BCE">
              <w:t>д. 51</w:t>
            </w:r>
            <w:r w:rsidRPr="003C5823">
              <w:t xml:space="preserve"> </w:t>
            </w:r>
          </w:p>
          <w:p w:rsidR="00E51D88" w:rsidRPr="003C5823" w:rsidRDefault="00247CCE" w:rsidP="00E51D88">
            <w:pPr>
              <w:pStyle w:val="3"/>
              <w:rPr>
                <w:b w:val="0"/>
                <w:sz w:val="24"/>
                <w:szCs w:val="24"/>
              </w:rPr>
            </w:pPr>
            <w:r w:rsidRPr="0003630C">
              <w:rPr>
                <w:sz w:val="24"/>
                <w:szCs w:val="24"/>
              </w:rPr>
              <w:t xml:space="preserve">Тел. </w:t>
            </w:r>
            <w:r w:rsidR="00C834B1">
              <w:rPr>
                <w:b w:val="0"/>
                <w:sz w:val="24"/>
                <w:szCs w:val="24"/>
              </w:rPr>
              <w:t>8 (48356) 9-55-54</w:t>
            </w:r>
          </w:p>
          <w:p w:rsidR="00247CCE" w:rsidRPr="0003630C" w:rsidRDefault="00247CCE" w:rsidP="00247CCE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3630C">
              <w:rPr>
                <w:rFonts w:ascii="Times New Roman" w:hAnsi="Times New Roman" w:cs="Times New Roman"/>
                <w:sz w:val="24"/>
                <w:szCs w:val="24"/>
              </w:rPr>
              <w:t xml:space="preserve">ИНН/КПП  </w:t>
            </w:r>
            <w:r w:rsidR="00713BCE">
              <w:rPr>
                <w:rFonts w:ascii="Times New Roman" w:hAnsi="Times New Roman" w:cs="Times New Roman"/>
                <w:sz w:val="24"/>
                <w:szCs w:val="24"/>
              </w:rPr>
              <w:t>3226002647/ 324501001</w:t>
            </w:r>
          </w:p>
          <w:p w:rsidR="00247CCE" w:rsidRPr="008403D5" w:rsidRDefault="00247CCE" w:rsidP="00247CCE">
            <w:proofErr w:type="spellStart"/>
            <w:proofErr w:type="gramStart"/>
            <w:r w:rsidRPr="008403D5">
              <w:t>р</w:t>
            </w:r>
            <w:proofErr w:type="spellEnd"/>
            <w:proofErr w:type="gramEnd"/>
            <w:r w:rsidRPr="008403D5">
              <w:t xml:space="preserve">/с </w:t>
            </w:r>
            <w:r w:rsidR="00713BCE">
              <w:t>40601810900013000002</w:t>
            </w:r>
          </w:p>
          <w:p w:rsidR="00AC4CBB" w:rsidRDefault="00247CCE" w:rsidP="00247CCE">
            <w:r w:rsidRPr="008403D5">
              <w:t xml:space="preserve">БИК </w:t>
            </w:r>
            <w:r w:rsidR="00713BCE">
              <w:t>041501001</w:t>
            </w:r>
            <w:r w:rsidR="00E51D88" w:rsidRPr="003C5823">
              <w:t xml:space="preserve">  </w:t>
            </w:r>
          </w:p>
          <w:p w:rsidR="00247CCE" w:rsidRPr="008403D5" w:rsidRDefault="00247CCE" w:rsidP="00247CCE">
            <w:r w:rsidRPr="008403D5">
              <w:t xml:space="preserve">ОГРН </w:t>
            </w:r>
            <w:r w:rsidR="00713BCE">
              <w:t>1023202338026</w:t>
            </w:r>
          </w:p>
          <w:p w:rsidR="00247CCE" w:rsidRPr="008403D5" w:rsidRDefault="00247CCE" w:rsidP="00247CCE">
            <w:pPr>
              <w:autoSpaceDE w:val="0"/>
              <w:autoSpaceDN w:val="0"/>
              <w:adjustRightInd w:val="0"/>
              <w:jc w:val="both"/>
            </w:pPr>
          </w:p>
          <w:p w:rsidR="00E51D88" w:rsidRPr="003C5823" w:rsidRDefault="00713BCE" w:rsidP="00E51D8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ГБУ КЦСОН</w:t>
            </w:r>
          </w:p>
          <w:p w:rsidR="00E51D88" w:rsidRPr="003C5823" w:rsidRDefault="00713BCE" w:rsidP="00E51D88">
            <w:pPr>
              <w:pStyle w:val="3"/>
              <w:rPr>
                <w:b w:val="0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Севс</w:t>
            </w:r>
            <w:r w:rsidR="00E51D88" w:rsidRPr="003C5823">
              <w:rPr>
                <w:sz w:val="24"/>
                <w:szCs w:val="24"/>
              </w:rPr>
              <w:t>кого района</w:t>
            </w:r>
          </w:p>
          <w:p w:rsidR="00E51D88" w:rsidRPr="003C5823" w:rsidRDefault="00713BCE" w:rsidP="00E51D88">
            <w:r>
              <w:t>______________В.Е.Климова</w:t>
            </w:r>
            <w:r w:rsidR="00E51D88" w:rsidRPr="003C5823">
              <w:t xml:space="preserve">                                   </w:t>
            </w:r>
          </w:p>
          <w:p w:rsidR="00247CCE" w:rsidRPr="008403D5" w:rsidRDefault="00E51D88" w:rsidP="00E51D88">
            <w:pPr>
              <w:autoSpaceDE w:val="0"/>
              <w:autoSpaceDN w:val="0"/>
              <w:adjustRightInd w:val="0"/>
              <w:jc w:val="both"/>
            </w:pPr>
            <w:r w:rsidRPr="003C5823">
              <w:t xml:space="preserve">           М.П.</w:t>
            </w:r>
            <w:r w:rsidRPr="003C5823">
              <w:rPr>
                <w:b/>
              </w:rPr>
              <w:t xml:space="preserve"> </w:t>
            </w:r>
          </w:p>
        </w:tc>
        <w:tc>
          <w:tcPr>
            <w:tcW w:w="4671" w:type="dxa"/>
          </w:tcPr>
          <w:p w:rsidR="00247CCE" w:rsidRPr="00091D0C" w:rsidRDefault="00247CCE" w:rsidP="00247CCE">
            <w:pPr>
              <w:autoSpaceDE w:val="0"/>
              <w:autoSpaceDN w:val="0"/>
              <w:adjustRightInd w:val="0"/>
              <w:jc w:val="both"/>
            </w:pPr>
          </w:p>
          <w:p w:rsidR="00247CCE" w:rsidRPr="00BB0DD7" w:rsidRDefault="00247CCE" w:rsidP="00247CC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B0DD7">
              <w:rPr>
                <w:b/>
              </w:rPr>
              <w:t>Получатель</w:t>
            </w:r>
          </w:p>
          <w:p w:rsidR="00BB0DD7" w:rsidRPr="00091D0C" w:rsidRDefault="00BB0DD7" w:rsidP="00247CC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BB0DD7" w:rsidRDefault="00BB0DD7" w:rsidP="00247CCE">
            <w:pPr>
              <w:autoSpaceDE w:val="0"/>
              <w:autoSpaceDN w:val="0"/>
              <w:adjustRightInd w:val="0"/>
              <w:jc w:val="both"/>
            </w:pPr>
          </w:p>
          <w:p w:rsidR="00BB0DD7" w:rsidRPr="00091D0C" w:rsidRDefault="00BB0DD7" w:rsidP="00247CCE">
            <w:pPr>
              <w:autoSpaceDE w:val="0"/>
              <w:autoSpaceDN w:val="0"/>
              <w:adjustRightInd w:val="0"/>
              <w:jc w:val="both"/>
            </w:pPr>
          </w:p>
          <w:p w:rsidR="00247CCE" w:rsidRPr="00091D0C" w:rsidRDefault="00247CCE" w:rsidP="00247CCE">
            <w:pPr>
              <w:autoSpaceDE w:val="0"/>
              <w:autoSpaceDN w:val="0"/>
              <w:adjustRightInd w:val="0"/>
              <w:jc w:val="both"/>
            </w:pPr>
          </w:p>
          <w:p w:rsidR="00247CCE" w:rsidRPr="00091D0C" w:rsidRDefault="00247CCE" w:rsidP="00BB0DD7">
            <w:pPr>
              <w:autoSpaceDE w:val="0"/>
              <w:autoSpaceDN w:val="0"/>
              <w:adjustRightInd w:val="0"/>
              <w:jc w:val="center"/>
            </w:pPr>
            <w:r>
              <w:t xml:space="preserve">     ____________</w:t>
            </w:r>
            <w:r w:rsidR="00BB0DD7">
              <w:t>__</w:t>
            </w:r>
            <w:r>
              <w:t>___</w:t>
            </w:r>
            <w:r w:rsidRPr="00091D0C">
              <w:t>/</w:t>
            </w:r>
            <w:r w:rsidRPr="00BB0DD7">
              <w:rPr>
                <w:bCs/>
              </w:rPr>
              <w:t>_</w:t>
            </w:r>
            <w:r w:rsidR="00BB0DD7" w:rsidRPr="00BB0DD7">
              <w:rPr>
                <w:bCs/>
                <w:color w:val="000000"/>
              </w:rPr>
              <w:t>________________</w:t>
            </w:r>
            <w:r w:rsidRPr="00091D0C">
              <w:t xml:space="preserve"> (подпись)          (инициалы, фамилия)</w:t>
            </w:r>
          </w:p>
        </w:tc>
      </w:tr>
    </w:tbl>
    <w:p w:rsidR="006B226C" w:rsidRDefault="006B226C">
      <w:pPr>
        <w:tabs>
          <w:tab w:val="left" w:pos="3823"/>
        </w:tabs>
        <w:rPr>
          <w:rFonts w:eastAsia="Arial"/>
          <w:color w:val="000000"/>
        </w:rPr>
      </w:pPr>
    </w:p>
    <w:p w:rsidR="00E51D88" w:rsidRDefault="00E51D88" w:rsidP="00FB50ED">
      <w:pPr>
        <w:pStyle w:val="ab"/>
        <w:snapToGrid w:val="0"/>
        <w:spacing w:before="0" w:after="0" w:line="300" w:lineRule="auto"/>
        <w:jc w:val="right"/>
      </w:pPr>
    </w:p>
    <w:p w:rsidR="00713BCE" w:rsidRDefault="00713BCE" w:rsidP="00FB50ED">
      <w:pPr>
        <w:pStyle w:val="ab"/>
        <w:snapToGrid w:val="0"/>
        <w:spacing w:before="0" w:after="0" w:line="300" w:lineRule="auto"/>
        <w:jc w:val="right"/>
      </w:pPr>
    </w:p>
    <w:p w:rsidR="00FB50ED" w:rsidRDefault="00FB50ED" w:rsidP="00FB50ED">
      <w:pPr>
        <w:pStyle w:val="ab"/>
        <w:snapToGrid w:val="0"/>
        <w:spacing w:before="0" w:after="0" w:line="300" w:lineRule="auto"/>
        <w:jc w:val="right"/>
      </w:pPr>
      <w:r>
        <w:lastRenderedPageBreak/>
        <w:t>Приложение 9  к Положению</w:t>
      </w: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FB50ED" w:rsidRDefault="00FB50ED">
      <w:pPr>
        <w:tabs>
          <w:tab w:val="left" w:pos="3823"/>
        </w:tabs>
        <w:rPr>
          <w:rFonts w:eastAsia="Arial"/>
          <w:color w:val="000000"/>
        </w:rPr>
      </w:pPr>
    </w:p>
    <w:p w:rsidR="00D77011" w:rsidRPr="00FB50ED" w:rsidRDefault="00D77011">
      <w:pPr>
        <w:pStyle w:val="Heading"/>
        <w:jc w:val="center"/>
        <w:rPr>
          <w:rFonts w:ascii="Times New Roman" w:hAnsi="Times New Roman"/>
          <w:b w:val="0"/>
          <w:bCs w:val="0"/>
          <w:color w:val="000000"/>
        </w:rPr>
      </w:pPr>
      <w:r w:rsidRPr="00FB50ED">
        <w:rPr>
          <w:rFonts w:ascii="Times New Roman" w:hAnsi="Times New Roman"/>
          <w:b w:val="0"/>
          <w:bCs w:val="0"/>
          <w:color w:val="000000"/>
        </w:rPr>
        <w:t>Журнал</w:t>
      </w:r>
    </w:p>
    <w:p w:rsidR="00D77011" w:rsidRPr="00FB50ED" w:rsidRDefault="00D77011">
      <w:pPr>
        <w:pStyle w:val="Heading"/>
        <w:jc w:val="center"/>
        <w:rPr>
          <w:rFonts w:ascii="Times New Roman" w:hAnsi="Times New Roman"/>
          <w:b w:val="0"/>
          <w:bCs w:val="0"/>
          <w:color w:val="000000"/>
        </w:rPr>
      </w:pPr>
      <w:r w:rsidRPr="00FB50ED">
        <w:rPr>
          <w:rFonts w:ascii="Times New Roman" w:hAnsi="Times New Roman"/>
          <w:b w:val="0"/>
          <w:bCs w:val="0"/>
          <w:color w:val="000000"/>
        </w:rPr>
        <w:t xml:space="preserve">учета </w:t>
      </w:r>
      <w:r w:rsidR="00632B95" w:rsidRPr="00FB50ED">
        <w:rPr>
          <w:rFonts w:ascii="Times New Roman" w:hAnsi="Times New Roman"/>
          <w:b w:val="0"/>
          <w:bCs w:val="0"/>
          <w:color w:val="000000"/>
        </w:rPr>
        <w:t>граждан</w:t>
      </w:r>
      <w:r w:rsidRPr="00FB50ED">
        <w:rPr>
          <w:rFonts w:ascii="Times New Roman" w:hAnsi="Times New Roman"/>
          <w:b w:val="0"/>
          <w:bCs w:val="0"/>
          <w:color w:val="000000"/>
        </w:rPr>
        <w:t xml:space="preserve">, нуждающихся в  </w:t>
      </w:r>
      <w:r w:rsidR="00632B95" w:rsidRPr="00FB50ED">
        <w:rPr>
          <w:rFonts w:ascii="Times New Roman" w:hAnsi="Times New Roman"/>
          <w:b w:val="0"/>
          <w:bCs w:val="0"/>
          <w:color w:val="000000"/>
        </w:rPr>
        <w:t xml:space="preserve">предоставлении услуг </w:t>
      </w:r>
      <w:r w:rsidRPr="00FB50ED">
        <w:rPr>
          <w:rFonts w:ascii="Times New Roman" w:hAnsi="Times New Roman"/>
          <w:b w:val="0"/>
          <w:bCs w:val="0"/>
          <w:color w:val="000000"/>
        </w:rPr>
        <w:t xml:space="preserve"> «Службой сиделок»</w:t>
      </w:r>
    </w:p>
    <w:p w:rsidR="00D77011" w:rsidRDefault="00AA2313" w:rsidP="00EC4F78">
      <w:pPr>
        <w:pStyle w:val="Heading"/>
        <w:jc w:val="center"/>
        <w:rPr>
          <w:rFonts w:ascii="Times New Roman" w:hAnsi="Times New Roman"/>
          <w:b w:val="0"/>
          <w:bCs w:val="0"/>
          <w:color w:val="000000"/>
        </w:rPr>
      </w:pPr>
      <w:r w:rsidRPr="00FB50ED">
        <w:rPr>
          <w:rFonts w:ascii="Times New Roman" w:hAnsi="Times New Roman"/>
          <w:b w:val="0"/>
          <w:bCs w:val="0"/>
          <w:color w:val="000000"/>
        </w:rPr>
        <w:t xml:space="preserve"> </w:t>
      </w:r>
      <w:r w:rsidR="00632B95" w:rsidRPr="00FB50ED">
        <w:rPr>
          <w:rFonts w:ascii="Times New Roman" w:hAnsi="Times New Roman"/>
          <w:b w:val="0"/>
          <w:bCs w:val="0"/>
          <w:color w:val="000000"/>
        </w:rPr>
        <w:t>ГБУ</w:t>
      </w:r>
      <w:r w:rsidR="00EC4F78" w:rsidRPr="00FB50ED">
        <w:rPr>
          <w:rFonts w:ascii="Times New Roman" w:hAnsi="Times New Roman"/>
          <w:b w:val="0"/>
          <w:bCs w:val="0"/>
          <w:color w:val="000000"/>
        </w:rPr>
        <w:t xml:space="preserve"> «</w:t>
      </w:r>
      <w:r w:rsidR="00632B95" w:rsidRPr="00FB50ED">
        <w:rPr>
          <w:rFonts w:ascii="Times New Roman" w:hAnsi="Times New Roman"/>
          <w:b w:val="0"/>
          <w:bCs w:val="0"/>
          <w:color w:val="000000"/>
        </w:rPr>
        <w:t>КЦСОН</w:t>
      </w:r>
      <w:r w:rsidR="00EC4F78" w:rsidRPr="00FB50ED">
        <w:rPr>
          <w:rFonts w:ascii="Times New Roman" w:hAnsi="Times New Roman"/>
          <w:b w:val="0"/>
          <w:bCs w:val="0"/>
          <w:color w:val="000000"/>
        </w:rPr>
        <w:t xml:space="preserve">» </w:t>
      </w:r>
      <w:r w:rsidR="003121A2">
        <w:rPr>
          <w:rFonts w:ascii="Times New Roman" w:hAnsi="Times New Roman"/>
          <w:b w:val="0"/>
          <w:bCs w:val="0"/>
          <w:color w:val="000000"/>
        </w:rPr>
        <w:t>Севс</w:t>
      </w:r>
      <w:r w:rsidR="00E51D88">
        <w:rPr>
          <w:rFonts w:ascii="Times New Roman" w:hAnsi="Times New Roman"/>
          <w:b w:val="0"/>
          <w:bCs w:val="0"/>
          <w:color w:val="000000"/>
        </w:rPr>
        <w:t xml:space="preserve">кого </w:t>
      </w:r>
      <w:r w:rsidR="00EC4F78" w:rsidRPr="00FB50ED">
        <w:rPr>
          <w:rFonts w:ascii="Times New Roman" w:hAnsi="Times New Roman"/>
          <w:b w:val="0"/>
          <w:bCs w:val="0"/>
          <w:color w:val="000000"/>
        </w:rPr>
        <w:t>района</w:t>
      </w:r>
    </w:p>
    <w:p w:rsidR="00D77011" w:rsidRDefault="00D77011">
      <w:pPr>
        <w:pStyle w:val="Heading"/>
        <w:jc w:val="center"/>
        <w:rPr>
          <w:rFonts w:ascii="Times New Roman" w:hAnsi="Times New Roman"/>
          <w:b w:val="0"/>
          <w:bCs w:val="0"/>
          <w:color w:val="000000"/>
        </w:rPr>
      </w:pPr>
    </w:p>
    <w:p w:rsidR="00D77011" w:rsidRDefault="00D77011">
      <w:pPr>
        <w:pStyle w:val="Heading"/>
        <w:jc w:val="center"/>
        <w:rPr>
          <w:rFonts w:ascii="Times New Roman" w:hAnsi="Times New Roman"/>
          <w:b w:val="0"/>
          <w:bCs w:val="0"/>
          <w:color w:val="000000"/>
        </w:rPr>
      </w:pPr>
    </w:p>
    <w:p w:rsidR="00D77011" w:rsidRDefault="00D77011">
      <w:pPr>
        <w:pStyle w:val="Heading"/>
        <w:jc w:val="center"/>
        <w:rPr>
          <w:rFonts w:ascii="Times New Roman" w:hAnsi="Times New Roman"/>
          <w:b w:val="0"/>
          <w:bCs w:val="0"/>
          <w:color w:val="000000"/>
        </w:rPr>
      </w:pPr>
    </w:p>
    <w:tbl>
      <w:tblPr>
        <w:tblW w:w="0" w:type="auto"/>
        <w:tblInd w:w="-576" w:type="dxa"/>
        <w:tblLayout w:type="fixed"/>
        <w:tblLook w:val="0000"/>
      </w:tblPr>
      <w:tblGrid>
        <w:gridCol w:w="631"/>
        <w:gridCol w:w="1754"/>
        <w:gridCol w:w="1276"/>
        <w:gridCol w:w="992"/>
        <w:gridCol w:w="1560"/>
        <w:gridCol w:w="1134"/>
        <w:gridCol w:w="1275"/>
        <w:gridCol w:w="1276"/>
      </w:tblGrid>
      <w:tr w:rsidR="000508EE" w:rsidTr="000508EE">
        <w:trPr>
          <w:trHeight w:val="1384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EE" w:rsidRDefault="000508EE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bCs w:val="0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bCs w:val="0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b w:val="0"/>
                <w:bCs w:val="0"/>
                <w:color w:val="000000"/>
              </w:rPr>
              <w:t>п</w:t>
            </w:r>
            <w:proofErr w:type="spellEnd"/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EE" w:rsidRDefault="000508EE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EE" w:rsidRDefault="000508EE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  <w:t>Число, месяц и год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EE" w:rsidRDefault="000508EE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  <w:t>Кате-</w:t>
            </w:r>
          </w:p>
          <w:p w:rsidR="000508EE" w:rsidRDefault="000508EE">
            <w:pPr>
              <w:pStyle w:val="Heading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color w:val="000000"/>
              </w:rPr>
              <w:t>гория</w:t>
            </w:r>
            <w:proofErr w:type="spellEnd"/>
          </w:p>
          <w:p w:rsidR="000508EE" w:rsidRDefault="000508EE">
            <w:pPr>
              <w:pStyle w:val="Heading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EE" w:rsidRDefault="000508EE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  <w:t>Домашний адрес, телефон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EE" w:rsidRDefault="000508EE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  <w:t>Дата постановки на учёт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EE" w:rsidRDefault="000508EE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  <w:t>Дата приёма на обслуживание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8EE" w:rsidRDefault="000508EE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</w:rPr>
              <w:t>Дата снятия с обслуживания</w:t>
            </w:r>
          </w:p>
        </w:tc>
      </w:tr>
      <w:tr w:rsidR="000508EE" w:rsidTr="000508EE">
        <w:trPr>
          <w:trHeight w:val="37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EE" w:rsidRDefault="000508EE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EE" w:rsidRDefault="000508EE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EE" w:rsidRDefault="000508EE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EE" w:rsidRDefault="000508EE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EE" w:rsidRDefault="000508EE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EE" w:rsidRDefault="000508EE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8EE" w:rsidRDefault="000508EE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8EE" w:rsidRDefault="000508EE">
            <w:pPr>
              <w:pStyle w:val="Heading"/>
              <w:snapToGrid w:val="0"/>
              <w:jc w:val="center"/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</w:tc>
      </w:tr>
    </w:tbl>
    <w:p w:rsidR="00D77011" w:rsidRDefault="00D77011">
      <w:pPr>
        <w:pStyle w:val="Heading"/>
        <w:jc w:val="center"/>
      </w:pPr>
    </w:p>
    <w:p w:rsidR="00D77011" w:rsidRDefault="00D77011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color w:val="000000"/>
        </w:rPr>
      </w:pPr>
      <w:r>
        <w:rPr>
          <w:color w:val="000000"/>
        </w:rPr>
        <w:t>Инвалид, участник Великой Отечественной войны; труженик тыла; супруга погибшего (умершего) инвалида или участника Великой Отечественной войны; одинокий нетрудоспособный гражданин и т.д.</w:t>
      </w:r>
    </w:p>
    <w:p w:rsidR="00D77011" w:rsidRDefault="00D77011">
      <w:pPr>
        <w:jc w:val="both"/>
        <w:rPr>
          <w:color w:val="000000"/>
        </w:rPr>
      </w:pPr>
    </w:p>
    <w:p w:rsidR="00D77011" w:rsidRDefault="00D77011">
      <w:pPr>
        <w:jc w:val="both"/>
        <w:rPr>
          <w:color w:val="000000"/>
        </w:rPr>
      </w:pPr>
    </w:p>
    <w:p w:rsidR="00D77011" w:rsidRDefault="00D77011">
      <w:pPr>
        <w:jc w:val="center"/>
        <w:rPr>
          <w:color w:val="000000"/>
        </w:rPr>
      </w:pPr>
      <w:r>
        <w:rPr>
          <w:color w:val="000000"/>
        </w:rPr>
        <w:t>__________________</w:t>
      </w:r>
    </w:p>
    <w:p w:rsidR="00D77011" w:rsidRDefault="00D77011">
      <w:pPr>
        <w:jc w:val="center"/>
        <w:rPr>
          <w:color w:val="000000"/>
        </w:rPr>
      </w:pPr>
    </w:p>
    <w:p w:rsidR="00D77011" w:rsidRDefault="00D77011">
      <w:pPr>
        <w:jc w:val="both"/>
        <w:rPr>
          <w:color w:val="000000"/>
        </w:rPr>
      </w:pPr>
    </w:p>
    <w:p w:rsidR="00D77011" w:rsidRDefault="00D77011">
      <w:pPr>
        <w:spacing w:line="300" w:lineRule="auto"/>
        <w:jc w:val="both"/>
        <w:rPr>
          <w:color w:val="000000"/>
        </w:rPr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EC4F78" w:rsidRDefault="00EC4F78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745D0B" w:rsidRDefault="00745D0B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745D0B" w:rsidRDefault="00745D0B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AC4CBB" w:rsidRDefault="00AC4CBB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Preformat"/>
        <w:tabs>
          <w:tab w:val="left" w:pos="3823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32"/>
        <w:gridCol w:w="5223"/>
      </w:tblGrid>
      <w:tr w:rsidR="00D77011">
        <w:tc>
          <w:tcPr>
            <w:tcW w:w="4132" w:type="dxa"/>
            <w:shd w:val="clear" w:color="auto" w:fill="auto"/>
          </w:tcPr>
          <w:p w:rsidR="00D77011" w:rsidRDefault="00D77011">
            <w:pPr>
              <w:pStyle w:val="ac"/>
              <w:snapToGrid w:val="0"/>
              <w:jc w:val="center"/>
            </w:pPr>
          </w:p>
        </w:tc>
        <w:tc>
          <w:tcPr>
            <w:tcW w:w="5223" w:type="dxa"/>
            <w:shd w:val="clear" w:color="auto" w:fill="auto"/>
          </w:tcPr>
          <w:p w:rsidR="00D77011" w:rsidRDefault="00281004" w:rsidP="0037488D">
            <w:pPr>
              <w:pStyle w:val="ab"/>
              <w:snapToGrid w:val="0"/>
              <w:spacing w:before="0" w:after="0" w:line="300" w:lineRule="auto"/>
              <w:jc w:val="right"/>
            </w:pPr>
            <w:r>
              <w:t>Приложение</w:t>
            </w:r>
            <w:r w:rsidR="00175211">
              <w:t xml:space="preserve"> </w:t>
            </w:r>
            <w:r w:rsidR="004B2A38">
              <w:t>10</w:t>
            </w:r>
            <w:r w:rsidR="00D77011">
              <w:t xml:space="preserve"> к Положению</w:t>
            </w:r>
          </w:p>
        </w:tc>
      </w:tr>
    </w:tbl>
    <w:p w:rsidR="00D77011" w:rsidRDefault="00D77011">
      <w:pPr>
        <w:pStyle w:val="Preformat"/>
        <w:tabs>
          <w:tab w:val="left" w:pos="3823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D77011" w:rsidRDefault="00D77011">
      <w:pPr>
        <w:ind w:firstLine="300"/>
        <w:jc w:val="center"/>
        <w:rPr>
          <w:color w:val="000000"/>
        </w:rPr>
      </w:pPr>
    </w:p>
    <w:p w:rsidR="00D77011" w:rsidRPr="00281004" w:rsidRDefault="00D77011">
      <w:pPr>
        <w:jc w:val="center"/>
        <w:rPr>
          <w:sz w:val="28"/>
          <w:szCs w:val="28"/>
        </w:rPr>
      </w:pPr>
      <w:r w:rsidRPr="004B2A38">
        <w:rPr>
          <w:sz w:val="28"/>
          <w:szCs w:val="28"/>
        </w:rPr>
        <w:t xml:space="preserve">Дневник </w:t>
      </w:r>
      <w:r w:rsidR="00713BCE">
        <w:rPr>
          <w:sz w:val="28"/>
          <w:szCs w:val="28"/>
        </w:rPr>
        <w:t xml:space="preserve">по </w:t>
      </w:r>
      <w:r w:rsidR="00BD3AD8" w:rsidRPr="004B2A38">
        <w:rPr>
          <w:sz w:val="28"/>
          <w:szCs w:val="28"/>
        </w:rPr>
        <w:t>предоставлени</w:t>
      </w:r>
      <w:r w:rsidR="00675475" w:rsidRPr="004B2A38">
        <w:rPr>
          <w:sz w:val="28"/>
          <w:szCs w:val="28"/>
        </w:rPr>
        <w:t>ю</w:t>
      </w:r>
      <w:r w:rsidR="00BD3AD8" w:rsidRPr="004B2A38">
        <w:rPr>
          <w:sz w:val="28"/>
          <w:szCs w:val="28"/>
        </w:rPr>
        <w:t xml:space="preserve"> услуг</w:t>
      </w:r>
      <w:r w:rsidR="003121A2">
        <w:rPr>
          <w:sz w:val="28"/>
          <w:szCs w:val="28"/>
        </w:rPr>
        <w:t xml:space="preserve"> «</w:t>
      </w:r>
      <w:r w:rsidR="007543A1">
        <w:rPr>
          <w:sz w:val="28"/>
          <w:szCs w:val="28"/>
        </w:rPr>
        <w:t>Службы</w:t>
      </w:r>
      <w:r w:rsidR="003121A2">
        <w:rPr>
          <w:sz w:val="28"/>
          <w:szCs w:val="28"/>
        </w:rPr>
        <w:t xml:space="preserve"> сиделок»</w:t>
      </w:r>
    </w:p>
    <w:p w:rsidR="00D77011" w:rsidRPr="00281004" w:rsidRDefault="00D77011">
      <w:pPr>
        <w:jc w:val="center"/>
        <w:rPr>
          <w:sz w:val="28"/>
          <w:szCs w:val="28"/>
        </w:rPr>
      </w:pPr>
    </w:p>
    <w:p w:rsidR="00D77011" w:rsidRDefault="00D77011">
      <w:pPr>
        <w:jc w:val="center"/>
      </w:pPr>
    </w:p>
    <w:p w:rsidR="00D77011" w:rsidRDefault="00D77011">
      <w:pPr>
        <w:jc w:val="center"/>
      </w:pPr>
    </w:p>
    <w:p w:rsidR="00D77011" w:rsidRDefault="00D77011">
      <w:pPr>
        <w:jc w:val="both"/>
      </w:pPr>
      <w:r>
        <w:t>Титульный лист:</w:t>
      </w:r>
    </w:p>
    <w:p w:rsidR="00D77011" w:rsidRDefault="00D77011">
      <w:pPr>
        <w:jc w:val="both"/>
      </w:pPr>
    </w:p>
    <w:p w:rsidR="00D77011" w:rsidRDefault="00D77011">
      <w:pPr>
        <w:jc w:val="both"/>
      </w:pPr>
      <w:r>
        <w:t>Фамилия,  имя, отчество (гражданина):________________</w:t>
      </w:r>
      <w:r w:rsidR="00EC4F78">
        <w:t>___________________________</w:t>
      </w:r>
    </w:p>
    <w:p w:rsidR="00D77011" w:rsidRDefault="00D77011">
      <w:pPr>
        <w:jc w:val="both"/>
      </w:pPr>
      <w:r>
        <w:t>Фамилия, имя, отчество, телефон директора  учреждения социального обслуживания:________</w:t>
      </w:r>
      <w:r w:rsidR="00EC4F78">
        <w:t>_________________________________________________________</w:t>
      </w:r>
    </w:p>
    <w:p w:rsidR="00D77011" w:rsidRDefault="00D77011">
      <w:pPr>
        <w:jc w:val="both"/>
      </w:pPr>
      <w:r>
        <w:t>Фамилия, имя, отчество, телефон  заведующей отделением социального обслуживания</w:t>
      </w:r>
      <w:r w:rsidR="00281004">
        <w:t xml:space="preserve"> на дому</w:t>
      </w:r>
      <w:proofErr w:type="gramStart"/>
      <w:r w:rsidR="00281004">
        <w:t xml:space="preserve"> </w:t>
      </w:r>
      <w:r>
        <w:t>:</w:t>
      </w:r>
      <w:proofErr w:type="gramEnd"/>
      <w:r>
        <w:t>______</w:t>
      </w:r>
      <w:r w:rsidR="00EC4F78">
        <w:t>__________________________________________________________</w:t>
      </w:r>
    </w:p>
    <w:p w:rsidR="00D77011" w:rsidRDefault="00D77011">
      <w:pPr>
        <w:jc w:val="both"/>
      </w:pPr>
      <w:r>
        <w:t>Фамилия, имя, отчество, телефон  социального работника:</w:t>
      </w:r>
    </w:p>
    <w:p w:rsidR="00D77011" w:rsidRDefault="00D77011">
      <w:pPr>
        <w:jc w:val="both"/>
      </w:pPr>
      <w:r>
        <w:t>_________________________________________________</w:t>
      </w:r>
      <w:r w:rsidR="00DB1AFA">
        <w:t>____________________________</w:t>
      </w:r>
    </w:p>
    <w:p w:rsidR="00D77011" w:rsidRDefault="0056788D">
      <w:pPr>
        <w:jc w:val="both"/>
      </w:pPr>
      <w:r>
        <w:t>Начат «______» ___________20</w:t>
      </w:r>
      <w:r w:rsidR="00D77011">
        <w:t>__г.</w:t>
      </w:r>
    </w:p>
    <w:p w:rsidR="00D77011" w:rsidRDefault="0056788D">
      <w:pPr>
        <w:jc w:val="both"/>
      </w:pPr>
      <w:r>
        <w:t>Окончен «______» __________20</w:t>
      </w:r>
      <w:r w:rsidR="00D77011">
        <w:t xml:space="preserve">__г.  </w:t>
      </w:r>
    </w:p>
    <w:p w:rsidR="00D77011" w:rsidRDefault="00D77011">
      <w:pPr>
        <w:jc w:val="both"/>
      </w:pPr>
      <w:r>
        <w:t xml:space="preserve">        </w:t>
      </w:r>
    </w:p>
    <w:p w:rsidR="00D77011" w:rsidRDefault="00D77011">
      <w:pPr>
        <w:jc w:val="both"/>
      </w:pPr>
      <w:r>
        <w:t>Первая и последующие страницы</w:t>
      </w:r>
      <w:proofErr w:type="gramStart"/>
      <w:r>
        <w:t xml:space="preserve"> :</w:t>
      </w:r>
      <w:proofErr w:type="gramEnd"/>
      <w:r>
        <w:t xml:space="preserve"> </w:t>
      </w:r>
    </w:p>
    <w:p w:rsidR="00D77011" w:rsidRDefault="00D77011">
      <w:pPr>
        <w:jc w:val="both"/>
      </w:pPr>
    </w:p>
    <w:tbl>
      <w:tblPr>
        <w:tblW w:w="0" w:type="auto"/>
        <w:tblInd w:w="356" w:type="dxa"/>
        <w:tblLayout w:type="fixed"/>
        <w:tblLook w:val="0000"/>
      </w:tblPr>
      <w:tblGrid>
        <w:gridCol w:w="1406"/>
        <w:gridCol w:w="3282"/>
        <w:gridCol w:w="3118"/>
        <w:gridCol w:w="1791"/>
      </w:tblGrid>
      <w:tr w:rsidR="00D77011">
        <w:trPr>
          <w:trHeight w:val="1402"/>
        </w:trPr>
        <w:tc>
          <w:tcPr>
            <w:tcW w:w="1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 xml:space="preserve">Дата </w:t>
            </w:r>
            <w:proofErr w:type="spellStart"/>
            <w:r>
              <w:t>предостав</w:t>
            </w:r>
            <w:proofErr w:type="spellEnd"/>
            <w:r>
              <w:t>-</w:t>
            </w:r>
          </w:p>
          <w:p w:rsidR="00D77011" w:rsidRDefault="00D77011">
            <w:pPr>
              <w:jc w:val="center"/>
            </w:pPr>
            <w:proofErr w:type="spellStart"/>
            <w:r>
              <w:t>ления</w:t>
            </w:r>
            <w:proofErr w:type="spellEnd"/>
            <w:r>
              <w:t xml:space="preserve"> услуг</w:t>
            </w:r>
          </w:p>
          <w:p w:rsidR="00D77011" w:rsidRDefault="00D77011">
            <w:pPr>
              <w:jc w:val="center"/>
            </w:pPr>
            <w:r>
              <w:t>(число)</w:t>
            </w:r>
          </w:p>
        </w:tc>
        <w:tc>
          <w:tcPr>
            <w:tcW w:w="3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Перечень оказанных услуг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 xml:space="preserve">Количество </w:t>
            </w:r>
            <w:proofErr w:type="gramStart"/>
            <w:r>
              <w:t>времени</w:t>
            </w:r>
            <w:proofErr w:type="gramEnd"/>
            <w:r>
              <w:t xml:space="preserve"> затраченное при выполнении услуги</w:t>
            </w:r>
          </w:p>
          <w:p w:rsidR="00D77011" w:rsidRDefault="00D77011">
            <w:pPr>
              <w:snapToGrid w:val="0"/>
              <w:jc w:val="center"/>
            </w:pPr>
            <w:r>
              <w:t>(час</w:t>
            </w:r>
            <w:r>
              <w:rPr>
                <w:lang w:val="en-US"/>
              </w:rPr>
              <w:t xml:space="preserve"> /</w:t>
            </w:r>
            <w:r>
              <w:t xml:space="preserve"> день)</w:t>
            </w:r>
          </w:p>
        </w:tc>
        <w:tc>
          <w:tcPr>
            <w:tcW w:w="17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Подпись</w:t>
            </w:r>
          </w:p>
          <w:p w:rsidR="00D77011" w:rsidRDefault="00D77011">
            <w:pPr>
              <w:jc w:val="center"/>
            </w:pPr>
            <w:r>
              <w:t>клиента</w:t>
            </w:r>
          </w:p>
        </w:tc>
      </w:tr>
      <w:tr w:rsidR="00D77011">
        <w:trPr>
          <w:trHeight w:val="290"/>
        </w:trPr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3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77011" w:rsidRDefault="00D77011">
            <w:pPr>
              <w:snapToGrid w:val="0"/>
              <w:jc w:val="both"/>
              <w:rPr>
                <w:u w:val="single"/>
              </w:rPr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1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  <w:tr w:rsidR="00D77011">
        <w:trPr>
          <w:trHeight w:val="274"/>
        </w:trPr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3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1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  <w:tr w:rsidR="00D77011">
        <w:trPr>
          <w:trHeight w:val="274"/>
        </w:trPr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3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1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  <w:tr w:rsidR="00D77011">
        <w:trPr>
          <w:trHeight w:val="274"/>
        </w:trPr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3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1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  <w:tr w:rsidR="00D77011">
        <w:trPr>
          <w:trHeight w:val="274"/>
        </w:trPr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3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1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  <w:tr w:rsidR="00D77011">
        <w:trPr>
          <w:trHeight w:val="274"/>
        </w:trPr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3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1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  <w:tr w:rsidR="00D77011">
        <w:trPr>
          <w:trHeight w:val="290"/>
        </w:trPr>
        <w:tc>
          <w:tcPr>
            <w:tcW w:w="14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32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  <w:tc>
          <w:tcPr>
            <w:tcW w:w="17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both"/>
            </w:pPr>
          </w:p>
        </w:tc>
      </w:tr>
    </w:tbl>
    <w:p w:rsidR="00D77011" w:rsidRDefault="00D77011">
      <w:pPr>
        <w:jc w:val="both"/>
      </w:pPr>
    </w:p>
    <w:p w:rsidR="00D77011" w:rsidRDefault="00D77011">
      <w:pPr>
        <w:jc w:val="both"/>
      </w:pPr>
    </w:p>
    <w:p w:rsidR="00D77011" w:rsidRDefault="00D77011">
      <w:pPr>
        <w:jc w:val="both"/>
      </w:pPr>
    </w:p>
    <w:p w:rsidR="00D77011" w:rsidRDefault="00D77011">
      <w:pPr>
        <w:jc w:val="both"/>
      </w:pPr>
      <w:r>
        <w:t>Примечание: дневник   прошивается,  страницы нумеруются, на последней странице ставится  подпись руководителя и печать учреждения</w:t>
      </w:r>
    </w:p>
    <w:p w:rsidR="00D77011" w:rsidRDefault="00D77011">
      <w:pPr>
        <w:spacing w:line="300" w:lineRule="auto"/>
        <w:jc w:val="both"/>
        <w:rPr>
          <w:sz w:val="28"/>
          <w:szCs w:val="34"/>
        </w:rPr>
      </w:pPr>
    </w:p>
    <w:p w:rsidR="00D77011" w:rsidRDefault="00DB1AFA" w:rsidP="00DB1AFA">
      <w:pPr>
        <w:pStyle w:val="a8"/>
        <w:tabs>
          <w:tab w:val="left" w:pos="5805"/>
        </w:tabs>
      </w:pPr>
      <w:r>
        <w:tab/>
      </w:r>
    </w:p>
    <w:p w:rsidR="004B2A38" w:rsidRDefault="004B2A38" w:rsidP="00DB1AFA">
      <w:pPr>
        <w:pStyle w:val="a8"/>
        <w:tabs>
          <w:tab w:val="left" w:pos="5805"/>
        </w:tabs>
      </w:pPr>
    </w:p>
    <w:p w:rsidR="00DB1AFA" w:rsidRDefault="00DB1AFA" w:rsidP="00DB1AFA">
      <w:pPr>
        <w:pStyle w:val="a8"/>
        <w:tabs>
          <w:tab w:val="left" w:pos="5805"/>
        </w:tabs>
      </w:pPr>
    </w:p>
    <w:p w:rsidR="00DB1AFA" w:rsidRDefault="00DB1AFA" w:rsidP="00DB1AFA">
      <w:pPr>
        <w:pStyle w:val="a8"/>
        <w:tabs>
          <w:tab w:val="left" w:pos="5805"/>
        </w:tabs>
      </w:pPr>
    </w:p>
    <w:p w:rsidR="00DB1AFA" w:rsidRDefault="00DB1AFA" w:rsidP="00DB1AFA">
      <w:pPr>
        <w:pStyle w:val="a8"/>
        <w:tabs>
          <w:tab w:val="left" w:pos="5805"/>
        </w:tabs>
      </w:pPr>
    </w:p>
    <w:p w:rsidR="0037488D" w:rsidRDefault="0037488D" w:rsidP="00DB1AFA">
      <w:pPr>
        <w:pStyle w:val="a8"/>
        <w:tabs>
          <w:tab w:val="left" w:pos="5805"/>
        </w:tabs>
      </w:pPr>
    </w:p>
    <w:p w:rsidR="00765A62" w:rsidRDefault="00765A62" w:rsidP="00DB1AFA">
      <w:pPr>
        <w:pStyle w:val="a8"/>
        <w:tabs>
          <w:tab w:val="left" w:pos="5805"/>
        </w:tabs>
      </w:pPr>
    </w:p>
    <w:p w:rsidR="00765A62" w:rsidRDefault="00765A62" w:rsidP="00DB1AFA">
      <w:pPr>
        <w:pStyle w:val="a8"/>
        <w:tabs>
          <w:tab w:val="left" w:pos="5805"/>
        </w:tabs>
      </w:pPr>
    </w:p>
    <w:tbl>
      <w:tblPr>
        <w:tblW w:w="9747" w:type="dxa"/>
        <w:tblInd w:w="-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75"/>
        <w:gridCol w:w="5272"/>
      </w:tblGrid>
      <w:tr w:rsidR="00D77011" w:rsidTr="0037488D">
        <w:trPr>
          <w:trHeight w:val="322"/>
        </w:trPr>
        <w:tc>
          <w:tcPr>
            <w:tcW w:w="4475" w:type="dxa"/>
            <w:shd w:val="clear" w:color="auto" w:fill="auto"/>
          </w:tcPr>
          <w:p w:rsidR="00D77011" w:rsidRDefault="00D77011">
            <w:pPr>
              <w:pStyle w:val="ac"/>
              <w:snapToGrid w:val="0"/>
              <w:jc w:val="center"/>
            </w:pPr>
          </w:p>
        </w:tc>
        <w:tc>
          <w:tcPr>
            <w:tcW w:w="5272" w:type="dxa"/>
            <w:shd w:val="clear" w:color="auto" w:fill="auto"/>
          </w:tcPr>
          <w:p w:rsidR="00D77011" w:rsidRDefault="00281004" w:rsidP="0037488D">
            <w:pPr>
              <w:pStyle w:val="ab"/>
              <w:snapToGrid w:val="0"/>
              <w:spacing w:before="0" w:after="0" w:line="300" w:lineRule="auto"/>
              <w:jc w:val="right"/>
            </w:pPr>
            <w:r>
              <w:t>Приложение</w:t>
            </w:r>
            <w:r w:rsidR="004B2A38">
              <w:t xml:space="preserve"> 11</w:t>
            </w:r>
            <w:r w:rsidR="00D77011">
              <w:t xml:space="preserve"> к Положению</w:t>
            </w:r>
          </w:p>
        </w:tc>
      </w:tr>
      <w:tr w:rsidR="00D77011" w:rsidTr="0037488D">
        <w:trPr>
          <w:trHeight w:val="190"/>
        </w:trPr>
        <w:tc>
          <w:tcPr>
            <w:tcW w:w="4475" w:type="dxa"/>
            <w:shd w:val="clear" w:color="auto" w:fill="auto"/>
          </w:tcPr>
          <w:p w:rsidR="00D77011" w:rsidRDefault="00D77011">
            <w:pPr>
              <w:pStyle w:val="ac"/>
              <w:snapToGrid w:val="0"/>
            </w:pPr>
          </w:p>
        </w:tc>
        <w:tc>
          <w:tcPr>
            <w:tcW w:w="5272" w:type="dxa"/>
            <w:shd w:val="clear" w:color="auto" w:fill="auto"/>
          </w:tcPr>
          <w:p w:rsidR="00D77011" w:rsidRDefault="00D77011" w:rsidP="0037488D">
            <w:pPr>
              <w:snapToGrid w:val="0"/>
              <w:spacing w:line="300" w:lineRule="auto"/>
              <w:rPr>
                <w:rFonts w:cs="DejaVu Sans"/>
                <w:sz w:val="28"/>
                <w:szCs w:val="28"/>
              </w:rPr>
            </w:pPr>
          </w:p>
        </w:tc>
      </w:tr>
    </w:tbl>
    <w:p w:rsidR="00D77011" w:rsidRDefault="00D77011">
      <w:pPr>
        <w:tabs>
          <w:tab w:val="left" w:pos="3823"/>
        </w:tabs>
        <w:rPr>
          <w:color w:val="000000"/>
        </w:rPr>
      </w:pPr>
    </w:p>
    <w:p w:rsidR="00D77011" w:rsidRDefault="00D77011">
      <w:pPr>
        <w:pStyle w:val="Preformat"/>
        <w:tabs>
          <w:tab w:val="left" w:pos="3823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D77011" w:rsidRPr="00281004" w:rsidRDefault="00D77011">
      <w:pPr>
        <w:jc w:val="center"/>
        <w:rPr>
          <w:sz w:val="28"/>
          <w:szCs w:val="28"/>
        </w:rPr>
      </w:pPr>
      <w:r w:rsidRPr="00281004">
        <w:rPr>
          <w:sz w:val="28"/>
          <w:szCs w:val="28"/>
        </w:rPr>
        <w:t>Журнал социального работника</w:t>
      </w:r>
      <w:r w:rsidR="0072055B">
        <w:rPr>
          <w:sz w:val="28"/>
          <w:szCs w:val="28"/>
        </w:rPr>
        <w:t xml:space="preserve">, по предоставлению </w:t>
      </w:r>
      <w:r w:rsidR="00713BCE">
        <w:rPr>
          <w:sz w:val="28"/>
          <w:szCs w:val="28"/>
        </w:rPr>
        <w:t xml:space="preserve"> социальных </w:t>
      </w:r>
      <w:r w:rsidR="0072055B">
        <w:rPr>
          <w:sz w:val="28"/>
          <w:szCs w:val="28"/>
        </w:rPr>
        <w:t xml:space="preserve">услуг </w:t>
      </w:r>
    </w:p>
    <w:p w:rsidR="00D77011" w:rsidRPr="00281004" w:rsidRDefault="003121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Службой сиделок </w:t>
      </w:r>
    </w:p>
    <w:p w:rsidR="00D77011" w:rsidRDefault="00D77011">
      <w:pPr>
        <w:jc w:val="center"/>
      </w:pPr>
    </w:p>
    <w:p w:rsidR="00D77011" w:rsidRDefault="00D77011">
      <w:pPr>
        <w:jc w:val="center"/>
      </w:pPr>
    </w:p>
    <w:p w:rsidR="00D77011" w:rsidRDefault="00D77011">
      <w:pPr>
        <w:jc w:val="center"/>
      </w:pPr>
    </w:p>
    <w:p w:rsidR="00D77011" w:rsidRDefault="00D77011">
      <w:pPr>
        <w:jc w:val="both"/>
      </w:pPr>
      <w:r>
        <w:t>_________________________________________________</w:t>
      </w:r>
      <w:r w:rsidR="00DB1AFA">
        <w:t>____________________________</w:t>
      </w:r>
    </w:p>
    <w:p w:rsidR="00D77011" w:rsidRDefault="00D77011">
      <w:pPr>
        <w:jc w:val="center"/>
      </w:pPr>
      <w:r>
        <w:t>(фамилия, имя, отчество социального работника)</w:t>
      </w:r>
    </w:p>
    <w:p w:rsidR="00D77011" w:rsidRDefault="00D77011">
      <w:pPr>
        <w:jc w:val="center"/>
      </w:pPr>
    </w:p>
    <w:p w:rsidR="00D77011" w:rsidRDefault="00D77011">
      <w:pPr>
        <w:jc w:val="both"/>
      </w:pPr>
      <w:r>
        <w:t>_________________________________________________</w:t>
      </w:r>
      <w:r w:rsidR="00DB1AFA">
        <w:t>____________________________</w:t>
      </w:r>
    </w:p>
    <w:p w:rsidR="00D77011" w:rsidRDefault="00D77011">
      <w:pPr>
        <w:jc w:val="center"/>
      </w:pPr>
      <w:r>
        <w:t>(домашний адрес, телефон социального работника)</w:t>
      </w:r>
    </w:p>
    <w:p w:rsidR="00D77011" w:rsidRDefault="00D77011"/>
    <w:p w:rsidR="00D77011" w:rsidRDefault="00D77011">
      <w:pPr>
        <w:jc w:val="center"/>
      </w:pPr>
      <w:r>
        <w:t>Начат «__»_________200_ г.</w:t>
      </w:r>
    </w:p>
    <w:p w:rsidR="00D77011" w:rsidRDefault="00D77011">
      <w:pPr>
        <w:jc w:val="center"/>
      </w:pPr>
      <w:r>
        <w:t>Окончен «__»_________200_г.</w:t>
      </w:r>
    </w:p>
    <w:p w:rsidR="00D77011" w:rsidRDefault="00D77011">
      <w:pPr>
        <w:jc w:val="both"/>
      </w:pPr>
    </w:p>
    <w:p w:rsidR="00D77011" w:rsidRDefault="00D77011">
      <w:pPr>
        <w:jc w:val="both"/>
      </w:pPr>
      <w:r>
        <w:t>первая страница</w:t>
      </w:r>
    </w:p>
    <w:p w:rsidR="00D77011" w:rsidRDefault="00D77011"/>
    <w:p w:rsidR="00D77011" w:rsidRDefault="00D77011">
      <w:pPr>
        <w:jc w:val="center"/>
      </w:pPr>
      <w:r>
        <w:t>Сведения о гражданах находящихся на социальном обслуживании «Службой сиделок»</w:t>
      </w:r>
    </w:p>
    <w:p w:rsidR="00D77011" w:rsidRDefault="00D77011"/>
    <w:tbl>
      <w:tblPr>
        <w:tblW w:w="0" w:type="auto"/>
        <w:tblInd w:w="-509" w:type="dxa"/>
        <w:tblLayout w:type="fixed"/>
        <w:tblLook w:val="0000"/>
      </w:tblPr>
      <w:tblGrid>
        <w:gridCol w:w="568"/>
        <w:gridCol w:w="1002"/>
        <w:gridCol w:w="1275"/>
        <w:gridCol w:w="1124"/>
        <w:gridCol w:w="1134"/>
        <w:gridCol w:w="1286"/>
        <w:gridCol w:w="992"/>
        <w:gridCol w:w="993"/>
        <w:gridCol w:w="850"/>
        <w:gridCol w:w="1269"/>
      </w:tblGrid>
      <w:tr w:rsidR="00D77011">
        <w:trPr>
          <w:trHeight w:val="16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Ф.И.О.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Число, месяц</w:t>
            </w:r>
          </w:p>
          <w:p w:rsidR="00D77011" w:rsidRDefault="00D770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 год рождения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Домаш</w:t>
            </w:r>
            <w:proofErr w:type="spellEnd"/>
          </w:p>
          <w:p w:rsidR="00D77011" w:rsidRDefault="00D7701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ний</w:t>
            </w:r>
            <w:proofErr w:type="spellEnd"/>
            <w:r>
              <w:rPr>
                <w:color w:val="000000"/>
              </w:rPr>
              <w:t xml:space="preserve"> адрес, телефон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Адрес, телефон родных, соседей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 xml:space="preserve">Дата принятия </w:t>
            </w:r>
            <w:proofErr w:type="gramStart"/>
            <w:r>
              <w:t>на</w:t>
            </w:r>
            <w:proofErr w:type="gramEnd"/>
            <w:r>
              <w:t xml:space="preserve"> обслужи-</w:t>
            </w:r>
          </w:p>
          <w:p w:rsidR="00D77011" w:rsidRDefault="00D77011">
            <w:pPr>
              <w:jc w:val="center"/>
            </w:pPr>
            <w:proofErr w:type="spellStart"/>
            <w:r>
              <w:t>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 xml:space="preserve">Дни </w:t>
            </w:r>
            <w:proofErr w:type="spellStart"/>
            <w:r>
              <w:t>посе</w:t>
            </w:r>
            <w:proofErr w:type="spellEnd"/>
            <w:r>
              <w:t>-</w:t>
            </w:r>
          </w:p>
          <w:p w:rsidR="00D77011" w:rsidRDefault="00D77011">
            <w:pPr>
              <w:jc w:val="center"/>
            </w:pPr>
            <w:r>
              <w:t>Дни посещения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Время посещения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 xml:space="preserve">Дни </w:t>
            </w:r>
            <w:proofErr w:type="spellStart"/>
            <w:r>
              <w:t>посе</w:t>
            </w:r>
            <w:proofErr w:type="spellEnd"/>
          </w:p>
          <w:p w:rsidR="00D77011" w:rsidRDefault="00D77011">
            <w:pPr>
              <w:jc w:val="center"/>
            </w:pPr>
            <w:proofErr w:type="spellStart"/>
            <w:r>
              <w:t>ще</w:t>
            </w:r>
            <w:proofErr w:type="spellEnd"/>
          </w:p>
          <w:p w:rsidR="00D77011" w:rsidRDefault="00D77011">
            <w:pPr>
              <w:jc w:val="center"/>
            </w:pPr>
            <w:proofErr w:type="spellStart"/>
            <w:r>
              <w:t>ний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 xml:space="preserve">Дата </w:t>
            </w:r>
            <w:proofErr w:type="spellStart"/>
            <w:proofErr w:type="gramStart"/>
            <w:r>
              <w:t>провер-ки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качест</w:t>
            </w:r>
            <w:proofErr w:type="spellEnd"/>
            <w:r>
              <w:t>-</w:t>
            </w:r>
          </w:p>
          <w:p w:rsidR="00D77011" w:rsidRDefault="00D77011">
            <w:pPr>
              <w:jc w:val="center"/>
            </w:pP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обслу</w:t>
            </w:r>
            <w:proofErr w:type="spellEnd"/>
            <w:r>
              <w:t>-</w:t>
            </w:r>
          </w:p>
          <w:p w:rsidR="00D77011" w:rsidRDefault="00D77011">
            <w:pPr>
              <w:jc w:val="center"/>
            </w:pPr>
            <w:proofErr w:type="spellStart"/>
            <w:r>
              <w:t>живания</w:t>
            </w:r>
            <w:proofErr w:type="spellEnd"/>
            <w:r>
              <w:t>, результат</w:t>
            </w:r>
          </w:p>
        </w:tc>
      </w:tr>
      <w:tr w:rsidR="00D77011">
        <w:trPr>
          <w:trHeight w:val="3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</w:tr>
    </w:tbl>
    <w:p w:rsidR="00D77011" w:rsidRDefault="00D77011"/>
    <w:p w:rsidR="00D77011" w:rsidRDefault="00D77011">
      <w:pPr>
        <w:jc w:val="both"/>
      </w:pPr>
    </w:p>
    <w:p w:rsidR="00D77011" w:rsidRDefault="00D77011">
      <w:pPr>
        <w:jc w:val="center"/>
      </w:pPr>
      <w:r>
        <w:t>___________________</w:t>
      </w:r>
    </w:p>
    <w:p w:rsidR="00D77011" w:rsidRDefault="00D77011">
      <w:pPr>
        <w:jc w:val="center"/>
      </w:pPr>
    </w:p>
    <w:p w:rsidR="00D77011" w:rsidRDefault="00D77011">
      <w:pPr>
        <w:jc w:val="both"/>
      </w:pPr>
    </w:p>
    <w:p w:rsidR="00D77011" w:rsidRDefault="00D77011">
      <w:pPr>
        <w:jc w:val="both"/>
      </w:pPr>
    </w:p>
    <w:p w:rsidR="00D77011" w:rsidRDefault="00D77011">
      <w:pPr>
        <w:tabs>
          <w:tab w:val="left" w:pos="3823"/>
        </w:tabs>
        <w:spacing w:line="300" w:lineRule="auto"/>
        <w:jc w:val="both"/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ab"/>
        <w:spacing w:before="0" w:after="0" w:line="300" w:lineRule="auto"/>
        <w:jc w:val="center"/>
        <w:rPr>
          <w:sz w:val="28"/>
          <w:szCs w:val="34"/>
        </w:rPr>
      </w:pPr>
    </w:p>
    <w:p w:rsidR="00D77011" w:rsidRDefault="00D77011">
      <w:pPr>
        <w:pStyle w:val="ab"/>
        <w:spacing w:before="0" w:after="0" w:line="300" w:lineRule="auto"/>
        <w:jc w:val="center"/>
      </w:pPr>
    </w:p>
    <w:p w:rsidR="00DB1AFA" w:rsidRDefault="00DB1AFA">
      <w:pPr>
        <w:pStyle w:val="ab"/>
        <w:spacing w:before="0" w:after="0" w:line="300" w:lineRule="auto"/>
        <w:jc w:val="center"/>
      </w:pPr>
    </w:p>
    <w:p w:rsidR="00DB1AFA" w:rsidRDefault="00DB1AFA">
      <w:pPr>
        <w:pStyle w:val="ab"/>
        <w:spacing w:before="0" w:after="0" w:line="300" w:lineRule="auto"/>
        <w:jc w:val="center"/>
      </w:pPr>
    </w:p>
    <w:p w:rsidR="0037488D" w:rsidRDefault="0037488D">
      <w:pPr>
        <w:pStyle w:val="ab"/>
        <w:spacing w:before="0" w:after="0" w:line="300" w:lineRule="auto"/>
        <w:jc w:val="center"/>
      </w:pPr>
    </w:p>
    <w:p w:rsidR="00DB1AFA" w:rsidRDefault="00DB1AFA">
      <w:pPr>
        <w:pStyle w:val="ab"/>
        <w:spacing w:before="0" w:after="0" w:line="300" w:lineRule="auto"/>
        <w:jc w:val="center"/>
      </w:pPr>
    </w:p>
    <w:p w:rsidR="00DB1AFA" w:rsidRDefault="00DB1AFA">
      <w:pPr>
        <w:pStyle w:val="ab"/>
        <w:spacing w:before="0" w:after="0" w:line="300" w:lineRule="auto"/>
        <w:jc w:val="center"/>
      </w:pPr>
    </w:p>
    <w:tbl>
      <w:tblPr>
        <w:tblW w:w="941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57"/>
        <w:gridCol w:w="5254"/>
      </w:tblGrid>
      <w:tr w:rsidR="00D77011" w:rsidTr="0037488D">
        <w:trPr>
          <w:trHeight w:val="210"/>
        </w:trPr>
        <w:tc>
          <w:tcPr>
            <w:tcW w:w="4157" w:type="dxa"/>
            <w:shd w:val="clear" w:color="auto" w:fill="auto"/>
          </w:tcPr>
          <w:p w:rsidR="00D77011" w:rsidRDefault="00D77011">
            <w:pPr>
              <w:pStyle w:val="ac"/>
              <w:snapToGrid w:val="0"/>
              <w:jc w:val="center"/>
            </w:pPr>
          </w:p>
        </w:tc>
        <w:tc>
          <w:tcPr>
            <w:tcW w:w="5254" w:type="dxa"/>
            <w:shd w:val="clear" w:color="auto" w:fill="auto"/>
          </w:tcPr>
          <w:p w:rsidR="00D77011" w:rsidRDefault="00281004" w:rsidP="0037488D">
            <w:pPr>
              <w:pStyle w:val="ab"/>
              <w:snapToGrid w:val="0"/>
              <w:spacing w:before="0" w:after="0" w:line="300" w:lineRule="auto"/>
              <w:jc w:val="right"/>
            </w:pPr>
            <w:r>
              <w:t>Приложение</w:t>
            </w:r>
            <w:r w:rsidR="004B2A38">
              <w:t xml:space="preserve"> 12</w:t>
            </w:r>
            <w:r w:rsidR="00D77011">
              <w:t xml:space="preserve"> к Положению</w:t>
            </w:r>
          </w:p>
        </w:tc>
      </w:tr>
      <w:tr w:rsidR="00D77011" w:rsidTr="0037488D">
        <w:trPr>
          <w:trHeight w:val="243"/>
        </w:trPr>
        <w:tc>
          <w:tcPr>
            <w:tcW w:w="4157" w:type="dxa"/>
            <w:shd w:val="clear" w:color="auto" w:fill="auto"/>
          </w:tcPr>
          <w:p w:rsidR="00D77011" w:rsidRDefault="00D77011">
            <w:pPr>
              <w:pStyle w:val="ac"/>
              <w:snapToGrid w:val="0"/>
            </w:pPr>
          </w:p>
        </w:tc>
        <w:tc>
          <w:tcPr>
            <w:tcW w:w="5254" w:type="dxa"/>
            <w:shd w:val="clear" w:color="auto" w:fill="auto"/>
          </w:tcPr>
          <w:p w:rsidR="00D77011" w:rsidRDefault="00D77011" w:rsidP="0037488D">
            <w:pPr>
              <w:snapToGrid w:val="0"/>
              <w:spacing w:line="300" w:lineRule="auto"/>
              <w:rPr>
                <w:rFonts w:cs="DejaVu Sans"/>
                <w:sz w:val="28"/>
                <w:szCs w:val="28"/>
              </w:rPr>
            </w:pPr>
          </w:p>
        </w:tc>
      </w:tr>
    </w:tbl>
    <w:p w:rsidR="00D77011" w:rsidRDefault="00D77011">
      <w:pPr>
        <w:tabs>
          <w:tab w:val="left" w:pos="3823"/>
        </w:tabs>
        <w:rPr>
          <w:color w:val="000000"/>
        </w:rPr>
      </w:pPr>
    </w:p>
    <w:p w:rsidR="0072055B" w:rsidRDefault="00D77011">
      <w:pPr>
        <w:jc w:val="center"/>
        <w:rPr>
          <w:sz w:val="28"/>
          <w:szCs w:val="28"/>
        </w:rPr>
      </w:pPr>
      <w:r w:rsidRPr="00281004">
        <w:rPr>
          <w:sz w:val="28"/>
          <w:szCs w:val="28"/>
        </w:rPr>
        <w:t xml:space="preserve">Журнал контроля </w:t>
      </w:r>
      <w:r w:rsidR="0072055B">
        <w:rPr>
          <w:sz w:val="28"/>
          <w:szCs w:val="28"/>
        </w:rPr>
        <w:t>заведующего отделени</w:t>
      </w:r>
      <w:r w:rsidR="002311A8">
        <w:rPr>
          <w:sz w:val="28"/>
          <w:szCs w:val="28"/>
        </w:rPr>
        <w:t>ем</w:t>
      </w:r>
      <w:r w:rsidR="00713BCE">
        <w:rPr>
          <w:sz w:val="28"/>
          <w:szCs w:val="28"/>
        </w:rPr>
        <w:t xml:space="preserve"> социально помощи на дому</w:t>
      </w:r>
      <w:r w:rsidR="0072055B">
        <w:rPr>
          <w:sz w:val="28"/>
          <w:szCs w:val="28"/>
        </w:rPr>
        <w:t xml:space="preserve"> по предоставлению </w:t>
      </w:r>
      <w:proofErr w:type="gramStart"/>
      <w:r w:rsidR="00713BCE">
        <w:rPr>
          <w:sz w:val="28"/>
          <w:szCs w:val="28"/>
        </w:rPr>
        <w:t>социальных</w:t>
      </w:r>
      <w:proofErr w:type="gramEnd"/>
    </w:p>
    <w:p w:rsidR="00D77011" w:rsidRPr="00281004" w:rsidRDefault="003121A2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 службой сиделок</w:t>
      </w:r>
    </w:p>
    <w:p w:rsidR="00D77011" w:rsidRDefault="00D77011"/>
    <w:p w:rsidR="00D77011" w:rsidRDefault="00D77011"/>
    <w:p w:rsidR="00D77011" w:rsidRDefault="00D77011"/>
    <w:tbl>
      <w:tblPr>
        <w:tblW w:w="0" w:type="auto"/>
        <w:tblInd w:w="108" w:type="dxa"/>
        <w:tblLayout w:type="fixed"/>
        <w:tblLook w:val="0000"/>
      </w:tblPr>
      <w:tblGrid>
        <w:gridCol w:w="597"/>
        <w:gridCol w:w="1276"/>
        <w:gridCol w:w="1701"/>
        <w:gridCol w:w="1843"/>
        <w:gridCol w:w="1559"/>
        <w:gridCol w:w="1276"/>
        <w:gridCol w:w="1407"/>
      </w:tblGrid>
      <w:tr w:rsidR="00D77011">
        <w:trPr>
          <w:trHeight w:val="176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 xml:space="preserve">Дата </w:t>
            </w:r>
            <w:proofErr w:type="spellStart"/>
            <w:r>
              <w:t>проведе</w:t>
            </w:r>
            <w:proofErr w:type="spellEnd"/>
          </w:p>
          <w:p w:rsidR="00D77011" w:rsidRDefault="00D77011">
            <w:pPr>
              <w:snapToGrid w:val="0"/>
              <w:jc w:val="center"/>
            </w:pPr>
            <w:proofErr w:type="spellStart"/>
            <w:r>
              <w:t>ния</w:t>
            </w:r>
            <w:proofErr w:type="spellEnd"/>
            <w:r>
              <w:t xml:space="preserve"> проверки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Ф.И.О. проверяемого социального работника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Ф.И.О. клиента, включённого в проверку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Документы, включённые в проверку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Результат проведённой проверки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  <w:jc w:val="center"/>
            </w:pPr>
            <w:r>
              <w:t>Рекомендации</w:t>
            </w:r>
          </w:p>
        </w:tc>
      </w:tr>
      <w:tr w:rsidR="00D77011">
        <w:trPr>
          <w:trHeight w:val="3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011" w:rsidRDefault="00D77011">
            <w:pPr>
              <w:snapToGrid w:val="0"/>
            </w:pPr>
          </w:p>
        </w:tc>
      </w:tr>
    </w:tbl>
    <w:p w:rsidR="00D77011" w:rsidRDefault="00D77011"/>
    <w:p w:rsidR="00D77011" w:rsidRDefault="00D77011"/>
    <w:p w:rsidR="00D77011" w:rsidRDefault="00D77011">
      <w:pPr>
        <w:autoSpaceDE w:val="0"/>
        <w:ind w:firstLine="225"/>
        <w:jc w:val="center"/>
        <w:rPr>
          <w:color w:val="000000"/>
        </w:rPr>
      </w:pPr>
      <w:r>
        <w:rPr>
          <w:color w:val="000000"/>
        </w:rPr>
        <w:t>__________________</w:t>
      </w:r>
    </w:p>
    <w:p w:rsidR="00D77011" w:rsidRDefault="00D77011">
      <w:pPr>
        <w:jc w:val="both"/>
      </w:pPr>
    </w:p>
    <w:p w:rsidR="00D77011" w:rsidRDefault="00D77011">
      <w:pPr>
        <w:jc w:val="both"/>
      </w:pPr>
    </w:p>
    <w:p w:rsidR="00D77011" w:rsidRDefault="00D77011">
      <w:pPr>
        <w:jc w:val="both"/>
      </w:pPr>
    </w:p>
    <w:p w:rsidR="00D77011" w:rsidRDefault="00D77011">
      <w:pPr>
        <w:jc w:val="both"/>
      </w:pPr>
    </w:p>
    <w:sectPr w:rsidR="00D77011" w:rsidSect="003D2E27">
      <w:pgSz w:w="11906" w:h="16838"/>
      <w:pgMar w:top="1134" w:right="851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27" w:rsidRDefault="003D2E27" w:rsidP="003D2E27">
      <w:r>
        <w:separator/>
      </w:r>
    </w:p>
  </w:endnote>
  <w:endnote w:type="continuationSeparator" w:id="0">
    <w:p w:rsidR="003D2E27" w:rsidRDefault="003D2E27" w:rsidP="003D2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27" w:rsidRDefault="003D2E27" w:rsidP="003D2E27">
      <w:r>
        <w:separator/>
      </w:r>
    </w:p>
  </w:footnote>
  <w:footnote w:type="continuationSeparator" w:id="0">
    <w:p w:rsidR="003D2E27" w:rsidRDefault="003D2E27" w:rsidP="003D2E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C04A87"/>
    <w:multiLevelType w:val="multilevel"/>
    <w:tmpl w:val="F21238A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2145DD3"/>
    <w:multiLevelType w:val="multilevel"/>
    <w:tmpl w:val="6FCED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F62"/>
    <w:rsid w:val="000130E3"/>
    <w:rsid w:val="000508EE"/>
    <w:rsid w:val="00067889"/>
    <w:rsid w:val="00084490"/>
    <w:rsid w:val="00087945"/>
    <w:rsid w:val="00096834"/>
    <w:rsid w:val="000A0FDB"/>
    <w:rsid w:val="000C3B0B"/>
    <w:rsid w:val="00101CC9"/>
    <w:rsid w:val="00161085"/>
    <w:rsid w:val="00175211"/>
    <w:rsid w:val="001E1F92"/>
    <w:rsid w:val="001E37DC"/>
    <w:rsid w:val="002003AA"/>
    <w:rsid w:val="002123C9"/>
    <w:rsid w:val="002302FF"/>
    <w:rsid w:val="002311A8"/>
    <w:rsid w:val="00233425"/>
    <w:rsid w:val="00247CCE"/>
    <w:rsid w:val="00251EC0"/>
    <w:rsid w:val="00281004"/>
    <w:rsid w:val="002A715E"/>
    <w:rsid w:val="002C238F"/>
    <w:rsid w:val="003121A2"/>
    <w:rsid w:val="00324FDC"/>
    <w:rsid w:val="00346E9A"/>
    <w:rsid w:val="003625F7"/>
    <w:rsid w:val="0037488D"/>
    <w:rsid w:val="00385ABD"/>
    <w:rsid w:val="00394421"/>
    <w:rsid w:val="003C73C1"/>
    <w:rsid w:val="003D1B6F"/>
    <w:rsid w:val="003D2E27"/>
    <w:rsid w:val="00441D62"/>
    <w:rsid w:val="00442A51"/>
    <w:rsid w:val="0045168D"/>
    <w:rsid w:val="00471F7E"/>
    <w:rsid w:val="004820A9"/>
    <w:rsid w:val="004A2ECF"/>
    <w:rsid w:val="004A72C9"/>
    <w:rsid w:val="004B2A38"/>
    <w:rsid w:val="004D23F6"/>
    <w:rsid w:val="004D5F4C"/>
    <w:rsid w:val="004F5EA8"/>
    <w:rsid w:val="00507A22"/>
    <w:rsid w:val="00517553"/>
    <w:rsid w:val="0053599D"/>
    <w:rsid w:val="0056523F"/>
    <w:rsid w:val="0056788D"/>
    <w:rsid w:val="00567F7D"/>
    <w:rsid w:val="005755CD"/>
    <w:rsid w:val="005A390A"/>
    <w:rsid w:val="00601B81"/>
    <w:rsid w:val="00604BFA"/>
    <w:rsid w:val="0063154D"/>
    <w:rsid w:val="00632B95"/>
    <w:rsid w:val="00641B96"/>
    <w:rsid w:val="00645062"/>
    <w:rsid w:val="00663F74"/>
    <w:rsid w:val="00675475"/>
    <w:rsid w:val="00684194"/>
    <w:rsid w:val="0068661F"/>
    <w:rsid w:val="006B226C"/>
    <w:rsid w:val="006C5668"/>
    <w:rsid w:val="00713BCE"/>
    <w:rsid w:val="0072055B"/>
    <w:rsid w:val="0072086E"/>
    <w:rsid w:val="00732684"/>
    <w:rsid w:val="00745D0B"/>
    <w:rsid w:val="007543A1"/>
    <w:rsid w:val="00765A62"/>
    <w:rsid w:val="00767846"/>
    <w:rsid w:val="00787774"/>
    <w:rsid w:val="007A3373"/>
    <w:rsid w:val="007B2D84"/>
    <w:rsid w:val="007E2480"/>
    <w:rsid w:val="00832B7E"/>
    <w:rsid w:val="00845BA3"/>
    <w:rsid w:val="00867507"/>
    <w:rsid w:val="00883C26"/>
    <w:rsid w:val="008A1E8C"/>
    <w:rsid w:val="008D36B0"/>
    <w:rsid w:val="008E10A7"/>
    <w:rsid w:val="00912754"/>
    <w:rsid w:val="00921D34"/>
    <w:rsid w:val="00923C99"/>
    <w:rsid w:val="00925925"/>
    <w:rsid w:val="00934DB2"/>
    <w:rsid w:val="00941F46"/>
    <w:rsid w:val="00941F62"/>
    <w:rsid w:val="00943613"/>
    <w:rsid w:val="00946173"/>
    <w:rsid w:val="00954282"/>
    <w:rsid w:val="00965774"/>
    <w:rsid w:val="00967B55"/>
    <w:rsid w:val="00971D20"/>
    <w:rsid w:val="0097670D"/>
    <w:rsid w:val="009B2268"/>
    <w:rsid w:val="009B570A"/>
    <w:rsid w:val="009F6A9F"/>
    <w:rsid w:val="00A00A89"/>
    <w:rsid w:val="00A40142"/>
    <w:rsid w:val="00A721D5"/>
    <w:rsid w:val="00A76CED"/>
    <w:rsid w:val="00A90B9E"/>
    <w:rsid w:val="00A91E18"/>
    <w:rsid w:val="00AA1131"/>
    <w:rsid w:val="00AA2313"/>
    <w:rsid w:val="00AB5B27"/>
    <w:rsid w:val="00AC4CBB"/>
    <w:rsid w:val="00AD6896"/>
    <w:rsid w:val="00AE3038"/>
    <w:rsid w:val="00AE5524"/>
    <w:rsid w:val="00B26B70"/>
    <w:rsid w:val="00B44AA2"/>
    <w:rsid w:val="00B53FDF"/>
    <w:rsid w:val="00B75116"/>
    <w:rsid w:val="00B9777F"/>
    <w:rsid w:val="00BA3B04"/>
    <w:rsid w:val="00BB0DD7"/>
    <w:rsid w:val="00BC7591"/>
    <w:rsid w:val="00BD3AD8"/>
    <w:rsid w:val="00BD52B2"/>
    <w:rsid w:val="00BF178C"/>
    <w:rsid w:val="00BF7120"/>
    <w:rsid w:val="00C00704"/>
    <w:rsid w:val="00C270C2"/>
    <w:rsid w:val="00C301D2"/>
    <w:rsid w:val="00C30B15"/>
    <w:rsid w:val="00C4785A"/>
    <w:rsid w:val="00C54BAC"/>
    <w:rsid w:val="00C57402"/>
    <w:rsid w:val="00C70234"/>
    <w:rsid w:val="00C72E1F"/>
    <w:rsid w:val="00C7545D"/>
    <w:rsid w:val="00C834B1"/>
    <w:rsid w:val="00CA02C5"/>
    <w:rsid w:val="00CE5377"/>
    <w:rsid w:val="00D056F8"/>
    <w:rsid w:val="00D47DE0"/>
    <w:rsid w:val="00D57C2E"/>
    <w:rsid w:val="00D61432"/>
    <w:rsid w:val="00D70B55"/>
    <w:rsid w:val="00D72180"/>
    <w:rsid w:val="00D77011"/>
    <w:rsid w:val="00D77E1A"/>
    <w:rsid w:val="00D96879"/>
    <w:rsid w:val="00DA0EC0"/>
    <w:rsid w:val="00DA38C9"/>
    <w:rsid w:val="00DA641C"/>
    <w:rsid w:val="00DB1AFA"/>
    <w:rsid w:val="00DB649C"/>
    <w:rsid w:val="00DB752D"/>
    <w:rsid w:val="00DD057E"/>
    <w:rsid w:val="00DF11A2"/>
    <w:rsid w:val="00DF3FAD"/>
    <w:rsid w:val="00E01B00"/>
    <w:rsid w:val="00E12494"/>
    <w:rsid w:val="00E51D88"/>
    <w:rsid w:val="00E947EF"/>
    <w:rsid w:val="00EC4F78"/>
    <w:rsid w:val="00ED10EE"/>
    <w:rsid w:val="00EE02D5"/>
    <w:rsid w:val="00F235EF"/>
    <w:rsid w:val="00F7320E"/>
    <w:rsid w:val="00F92405"/>
    <w:rsid w:val="00FA3839"/>
    <w:rsid w:val="00FB1BE2"/>
    <w:rsid w:val="00FB50ED"/>
    <w:rsid w:val="00FC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53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01CC9"/>
    <w:pPr>
      <w:keepNext/>
      <w:suppressAutoHyphens w:val="0"/>
      <w:outlineLvl w:val="2"/>
    </w:pPr>
    <w:rPr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17553"/>
    <w:rPr>
      <w:rFonts w:ascii="Symbol" w:hAnsi="Symbol" w:cs="OpenSymbol"/>
    </w:rPr>
  </w:style>
  <w:style w:type="character" w:customStyle="1" w:styleId="WW8Num2z0">
    <w:name w:val="WW8Num2z0"/>
    <w:rsid w:val="00517553"/>
    <w:rPr>
      <w:rFonts w:ascii="Symbol" w:hAnsi="Symbol" w:cs="OpenSymbol"/>
    </w:rPr>
  </w:style>
  <w:style w:type="character" w:customStyle="1" w:styleId="WW8Num3z0">
    <w:name w:val="WW8Num3z0"/>
    <w:rsid w:val="00517553"/>
    <w:rPr>
      <w:rFonts w:ascii="Symbol" w:hAnsi="Symbol" w:cs="OpenSymbol"/>
    </w:rPr>
  </w:style>
  <w:style w:type="character" w:customStyle="1" w:styleId="Absatz-Standardschriftart">
    <w:name w:val="Absatz-Standardschriftart"/>
    <w:rsid w:val="00517553"/>
  </w:style>
  <w:style w:type="character" w:customStyle="1" w:styleId="WW-Absatz-Standardschriftart">
    <w:name w:val="WW-Absatz-Standardschriftart"/>
    <w:rsid w:val="00517553"/>
  </w:style>
  <w:style w:type="character" w:customStyle="1" w:styleId="WW-Absatz-Standardschriftart1">
    <w:name w:val="WW-Absatz-Standardschriftart1"/>
    <w:rsid w:val="00517553"/>
  </w:style>
  <w:style w:type="character" w:customStyle="1" w:styleId="WW-Absatz-Standardschriftart11">
    <w:name w:val="WW-Absatz-Standardschriftart11"/>
    <w:rsid w:val="00517553"/>
  </w:style>
  <w:style w:type="character" w:customStyle="1" w:styleId="WW-Absatz-Standardschriftart111">
    <w:name w:val="WW-Absatz-Standardschriftart111"/>
    <w:rsid w:val="00517553"/>
  </w:style>
  <w:style w:type="character" w:customStyle="1" w:styleId="WW-Absatz-Standardschriftart1111">
    <w:name w:val="WW-Absatz-Standardschriftart1111"/>
    <w:rsid w:val="00517553"/>
  </w:style>
  <w:style w:type="character" w:customStyle="1" w:styleId="WW8Num8z0">
    <w:name w:val="WW8Num8z0"/>
    <w:rsid w:val="0051755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517553"/>
  </w:style>
  <w:style w:type="character" w:customStyle="1" w:styleId="WW-Absatz-Standardschriftart111111">
    <w:name w:val="WW-Absatz-Standardschriftart111111"/>
    <w:rsid w:val="00517553"/>
  </w:style>
  <w:style w:type="character" w:customStyle="1" w:styleId="WW-Absatz-Standardschriftart1111111">
    <w:name w:val="WW-Absatz-Standardschriftart1111111"/>
    <w:rsid w:val="00517553"/>
  </w:style>
  <w:style w:type="character" w:customStyle="1" w:styleId="WW-Absatz-Standardschriftart11111111">
    <w:name w:val="WW-Absatz-Standardschriftart11111111"/>
    <w:rsid w:val="00517553"/>
  </w:style>
  <w:style w:type="character" w:customStyle="1" w:styleId="WW-Absatz-Standardschriftart111111111">
    <w:name w:val="WW-Absatz-Standardschriftart111111111"/>
    <w:rsid w:val="00517553"/>
  </w:style>
  <w:style w:type="character" w:customStyle="1" w:styleId="WW-Absatz-Standardschriftart1111111111">
    <w:name w:val="WW-Absatz-Standardschriftart1111111111"/>
    <w:rsid w:val="00517553"/>
  </w:style>
  <w:style w:type="character" w:customStyle="1" w:styleId="WW-Absatz-Standardschriftart11111111111">
    <w:name w:val="WW-Absatz-Standardschriftart11111111111"/>
    <w:rsid w:val="00517553"/>
  </w:style>
  <w:style w:type="character" w:customStyle="1" w:styleId="WW-Absatz-Standardschriftart111111111111">
    <w:name w:val="WW-Absatz-Standardschriftart111111111111"/>
    <w:rsid w:val="00517553"/>
  </w:style>
  <w:style w:type="character" w:customStyle="1" w:styleId="WW-Absatz-Standardschriftart1111111111111">
    <w:name w:val="WW-Absatz-Standardschriftart1111111111111"/>
    <w:rsid w:val="00517553"/>
  </w:style>
  <w:style w:type="character" w:customStyle="1" w:styleId="WW-Absatz-Standardschriftart11111111111111">
    <w:name w:val="WW-Absatz-Standardschriftart11111111111111"/>
    <w:rsid w:val="00517553"/>
  </w:style>
  <w:style w:type="character" w:customStyle="1" w:styleId="WW-Absatz-Standardschriftart111111111111111">
    <w:name w:val="WW-Absatz-Standardschriftart111111111111111"/>
    <w:rsid w:val="00517553"/>
  </w:style>
  <w:style w:type="character" w:customStyle="1" w:styleId="WW-Absatz-Standardschriftart1111111111111111">
    <w:name w:val="WW-Absatz-Standardschriftart1111111111111111"/>
    <w:rsid w:val="00517553"/>
  </w:style>
  <w:style w:type="character" w:customStyle="1" w:styleId="WW-Absatz-Standardschriftart11111111111111111">
    <w:name w:val="WW-Absatz-Standardschriftart11111111111111111"/>
    <w:rsid w:val="00517553"/>
  </w:style>
  <w:style w:type="character" w:customStyle="1" w:styleId="WW-Absatz-Standardschriftart111111111111111111">
    <w:name w:val="WW-Absatz-Standardschriftart111111111111111111"/>
    <w:rsid w:val="00517553"/>
  </w:style>
  <w:style w:type="character" w:customStyle="1" w:styleId="WW-Absatz-Standardschriftart1111111111111111111">
    <w:name w:val="WW-Absatz-Standardschriftart1111111111111111111"/>
    <w:rsid w:val="00517553"/>
  </w:style>
  <w:style w:type="character" w:customStyle="1" w:styleId="WW-Absatz-Standardschriftart11111111111111111111">
    <w:name w:val="WW-Absatz-Standardschriftart11111111111111111111"/>
    <w:rsid w:val="00517553"/>
  </w:style>
  <w:style w:type="character" w:customStyle="1" w:styleId="WW-Absatz-Standardschriftart111111111111111111111">
    <w:name w:val="WW-Absatz-Standardschriftart111111111111111111111"/>
    <w:rsid w:val="00517553"/>
  </w:style>
  <w:style w:type="character" w:customStyle="1" w:styleId="WW-Absatz-Standardschriftart1111111111111111111111">
    <w:name w:val="WW-Absatz-Standardschriftart1111111111111111111111"/>
    <w:rsid w:val="00517553"/>
  </w:style>
  <w:style w:type="character" w:customStyle="1" w:styleId="WW-Absatz-Standardschriftart11111111111111111111111">
    <w:name w:val="WW-Absatz-Standardschriftart11111111111111111111111"/>
    <w:rsid w:val="00517553"/>
  </w:style>
  <w:style w:type="character" w:customStyle="1" w:styleId="WW-Absatz-Standardschriftart111111111111111111111111">
    <w:name w:val="WW-Absatz-Standardschriftart111111111111111111111111"/>
    <w:rsid w:val="00517553"/>
  </w:style>
  <w:style w:type="character" w:customStyle="1" w:styleId="WW-Absatz-Standardschriftart1111111111111111111111111">
    <w:name w:val="WW-Absatz-Standardschriftart1111111111111111111111111"/>
    <w:rsid w:val="00517553"/>
  </w:style>
  <w:style w:type="character" w:customStyle="1" w:styleId="WW-Absatz-Standardschriftart11111111111111111111111111">
    <w:name w:val="WW-Absatz-Standardschriftart11111111111111111111111111"/>
    <w:rsid w:val="00517553"/>
  </w:style>
  <w:style w:type="character" w:customStyle="1" w:styleId="1">
    <w:name w:val="Основной шрифт абзаца1"/>
    <w:rsid w:val="00517553"/>
  </w:style>
  <w:style w:type="character" w:customStyle="1" w:styleId="WW-Absatz-Standardschriftart111111111111111111111111111">
    <w:name w:val="WW-Absatz-Standardschriftart111111111111111111111111111"/>
    <w:rsid w:val="00517553"/>
  </w:style>
  <w:style w:type="character" w:customStyle="1" w:styleId="2">
    <w:name w:val="Основной шрифт абзаца2"/>
    <w:rsid w:val="00517553"/>
  </w:style>
  <w:style w:type="character" w:styleId="a3">
    <w:name w:val="Strong"/>
    <w:qFormat/>
    <w:rsid w:val="00517553"/>
    <w:rPr>
      <w:b/>
      <w:bCs/>
    </w:rPr>
  </w:style>
  <w:style w:type="character" w:customStyle="1" w:styleId="a4">
    <w:name w:val="Символ нумерации"/>
    <w:rsid w:val="00517553"/>
  </w:style>
  <w:style w:type="character" w:styleId="a5">
    <w:name w:val="Hyperlink"/>
    <w:rsid w:val="00517553"/>
    <w:rPr>
      <w:color w:val="000080"/>
      <w:u w:val="single"/>
    </w:rPr>
  </w:style>
  <w:style w:type="character" w:customStyle="1" w:styleId="a6">
    <w:name w:val="Маркеры списка"/>
    <w:rsid w:val="00517553"/>
    <w:rPr>
      <w:rFonts w:ascii="Times New Roman" w:eastAsia="OpenSymbol" w:hAnsi="Times New Roman" w:cs="OpenSymbol"/>
    </w:rPr>
  </w:style>
  <w:style w:type="paragraph" w:customStyle="1" w:styleId="a7">
    <w:name w:val="Заголовок"/>
    <w:basedOn w:val="a"/>
    <w:next w:val="a8"/>
    <w:rsid w:val="00517553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8">
    <w:name w:val="Body Text"/>
    <w:basedOn w:val="a"/>
    <w:link w:val="a9"/>
    <w:rsid w:val="00517553"/>
    <w:pPr>
      <w:spacing w:after="120"/>
    </w:pPr>
  </w:style>
  <w:style w:type="paragraph" w:styleId="aa">
    <w:name w:val="List"/>
    <w:basedOn w:val="a8"/>
    <w:rsid w:val="00517553"/>
    <w:rPr>
      <w:rFonts w:ascii="Arial" w:hAnsi="Arial" w:cs="Lohit Hindi"/>
    </w:rPr>
  </w:style>
  <w:style w:type="paragraph" w:customStyle="1" w:styleId="10">
    <w:name w:val="Название1"/>
    <w:basedOn w:val="a"/>
    <w:rsid w:val="00517553"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paragraph" w:customStyle="1" w:styleId="11">
    <w:name w:val="Указатель1"/>
    <w:basedOn w:val="a"/>
    <w:rsid w:val="00517553"/>
    <w:pPr>
      <w:suppressLineNumbers/>
    </w:pPr>
    <w:rPr>
      <w:rFonts w:ascii="Arial" w:hAnsi="Arial" w:cs="Lohit Hindi"/>
    </w:rPr>
  </w:style>
  <w:style w:type="paragraph" w:styleId="ab">
    <w:name w:val="Normal (Web)"/>
    <w:basedOn w:val="a"/>
    <w:rsid w:val="00517553"/>
    <w:pPr>
      <w:spacing w:before="280" w:after="280"/>
    </w:pPr>
  </w:style>
  <w:style w:type="paragraph" w:customStyle="1" w:styleId="ac">
    <w:name w:val="Содержимое таблицы"/>
    <w:basedOn w:val="a"/>
    <w:rsid w:val="00517553"/>
    <w:pPr>
      <w:widowControl w:val="0"/>
      <w:suppressLineNumbers/>
    </w:pPr>
    <w:rPr>
      <w:rFonts w:eastAsia="DejaVu Sans"/>
    </w:rPr>
  </w:style>
  <w:style w:type="paragraph" w:customStyle="1" w:styleId="ad">
    <w:name w:val="Заголовок таблицы"/>
    <w:basedOn w:val="ac"/>
    <w:rsid w:val="00517553"/>
    <w:pPr>
      <w:jc w:val="center"/>
    </w:pPr>
    <w:rPr>
      <w:b/>
      <w:bCs/>
    </w:rPr>
  </w:style>
  <w:style w:type="paragraph" w:customStyle="1" w:styleId="fn2r">
    <w:name w:val="fn2r"/>
    <w:basedOn w:val="a"/>
    <w:rsid w:val="00517553"/>
    <w:pPr>
      <w:spacing w:before="280" w:after="280"/>
    </w:pPr>
  </w:style>
  <w:style w:type="paragraph" w:customStyle="1" w:styleId="fn3r">
    <w:name w:val="fn3r"/>
    <w:basedOn w:val="a"/>
    <w:rsid w:val="00517553"/>
    <w:pPr>
      <w:spacing w:before="280" w:after="280"/>
    </w:pPr>
  </w:style>
  <w:style w:type="paragraph" w:customStyle="1" w:styleId="ConsPlusNormal">
    <w:name w:val="ConsPlusNormal"/>
    <w:rsid w:val="005175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517553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basedOn w:val="a"/>
    <w:next w:val="ConsPlusNormal"/>
    <w:rsid w:val="00517553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rsid w:val="00517553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rsid w:val="00517553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e">
    <w:name w:val="header"/>
    <w:basedOn w:val="a"/>
    <w:rsid w:val="00517553"/>
    <w:pPr>
      <w:suppressLineNumbers/>
      <w:tabs>
        <w:tab w:val="center" w:pos="4677"/>
        <w:tab w:val="right" w:pos="9355"/>
      </w:tabs>
    </w:pPr>
  </w:style>
  <w:style w:type="paragraph" w:customStyle="1" w:styleId="af">
    <w:name w:val="Верхний колонтитул слева"/>
    <w:basedOn w:val="a"/>
    <w:rsid w:val="00517553"/>
    <w:pPr>
      <w:suppressLineNumbers/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17553"/>
    <w:pPr>
      <w:jc w:val="center"/>
    </w:pPr>
  </w:style>
  <w:style w:type="paragraph" w:customStyle="1" w:styleId="ConsNormal">
    <w:name w:val="ConsNormal"/>
    <w:rsid w:val="00517553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customStyle="1" w:styleId="Heading">
    <w:name w:val="Heading"/>
    <w:rsid w:val="00517553"/>
    <w:pPr>
      <w:suppressAutoHyphens/>
      <w:autoSpaceDE w:val="0"/>
    </w:pPr>
    <w:rPr>
      <w:rFonts w:ascii="System" w:eastAsia="Arial" w:hAnsi="System"/>
      <w:b/>
      <w:bCs/>
      <w:kern w:val="1"/>
      <w:sz w:val="24"/>
      <w:szCs w:val="24"/>
      <w:lang w:eastAsia="ar-SA"/>
    </w:rPr>
  </w:style>
  <w:style w:type="paragraph" w:customStyle="1" w:styleId="Preformat">
    <w:name w:val="Preformat"/>
    <w:rsid w:val="00517553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0">
    <w:name w:val="Title"/>
    <w:basedOn w:val="a"/>
    <w:link w:val="af1"/>
    <w:qFormat/>
    <w:rsid w:val="001E37D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1">
    <w:name w:val="Название Знак"/>
    <w:basedOn w:val="a0"/>
    <w:link w:val="af0"/>
    <w:rsid w:val="001E37DC"/>
    <w:rPr>
      <w:b/>
      <w:bCs/>
      <w:sz w:val="28"/>
      <w:szCs w:val="24"/>
    </w:rPr>
  </w:style>
  <w:style w:type="paragraph" w:customStyle="1" w:styleId="ConsNonformat">
    <w:name w:val="ConsNonformat"/>
    <w:uiPriority w:val="99"/>
    <w:rsid w:val="00247C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101CC9"/>
    <w:rPr>
      <w:b/>
      <w:sz w:val="22"/>
    </w:rPr>
  </w:style>
  <w:style w:type="character" w:customStyle="1" w:styleId="a9">
    <w:name w:val="Основной текст Знак"/>
    <w:basedOn w:val="a0"/>
    <w:link w:val="a8"/>
    <w:rsid w:val="00101CC9"/>
    <w:rPr>
      <w:sz w:val="24"/>
      <w:szCs w:val="24"/>
      <w:lang w:eastAsia="ar-SA"/>
    </w:rPr>
  </w:style>
  <w:style w:type="paragraph" w:styleId="af2">
    <w:name w:val="Plain Text"/>
    <w:basedOn w:val="a"/>
    <w:link w:val="af3"/>
    <w:rsid w:val="00101CC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101CC9"/>
    <w:rPr>
      <w:rFonts w:ascii="Courier New" w:hAnsi="Courier New"/>
    </w:rPr>
  </w:style>
  <w:style w:type="paragraph" w:styleId="af4">
    <w:name w:val="Balloon Text"/>
    <w:basedOn w:val="a"/>
    <w:link w:val="af5"/>
    <w:uiPriority w:val="99"/>
    <w:semiHidden/>
    <w:unhideWhenUsed/>
    <w:rsid w:val="004D5F4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D5F4C"/>
    <w:rPr>
      <w:rFonts w:ascii="Tahoma" w:hAnsi="Tahoma" w:cs="Tahoma"/>
      <w:sz w:val="16"/>
      <w:szCs w:val="16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3D2E2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D2E2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3514-5236-40C9-BA2F-556022C6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21</Pages>
  <Words>5341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Саха (Якутия) от 31 января 2008 г</vt:lpstr>
    </vt:vector>
  </TitlesOfParts>
  <Company>Hewlett-Packard Company</Company>
  <LinksUpToDate>false</LinksUpToDate>
  <CharactersWithSpaces>35720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Саха (Якутия) от 31 января 2008 г</dc:title>
  <dc:subject/>
  <dc:creator>Computer</dc:creator>
  <cp:keywords/>
  <cp:lastModifiedBy>User</cp:lastModifiedBy>
  <cp:revision>11</cp:revision>
  <cp:lastPrinted>2019-05-17T07:51:00Z</cp:lastPrinted>
  <dcterms:created xsi:type="dcterms:W3CDTF">2017-05-17T13:49:00Z</dcterms:created>
  <dcterms:modified xsi:type="dcterms:W3CDTF">2019-11-27T13:23:00Z</dcterms:modified>
</cp:coreProperties>
</file>